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Windows Presentation Foundation (WPF) using C#</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NET-328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WPF .NET 8 training course teaches attendees how to build desktop applications with Microsoft’s WPF and .NET 8 frameworks, emphasizing the MVVM pattern, scalability, and maintainability. Attendees learn how to build robust desktop applications, implement MVVM architecture, and use WPF controls and custom controls. In addition, the course covers unit testing for individual components.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previous experience developing applications with C#, including knowledge of .NET Framework fundamentals.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WPF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10 or later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2022</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 8.0 SDK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LocalDB or another version of SQL Server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goals and benefits of WPF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dotnet 8.0 command line interface and Visual Studio 2022</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the right decisions about application architecture and data access technology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MVVM design pattern to develop a robust and testable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compelling and maintainable desktop interface using XAML and code-behind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experience building flexible application graphics with layout controls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customized controls with control templates and data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unit tests for robustness and maintainability improvements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through hands-on labs to develop modern Windows desktop application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of WPF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and Philosophy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XAML vs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applications with dotnet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Design Pattern - MVVM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Patterns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MVVM Design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with backend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Structure (XAML/Code)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Common Controls and their use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Border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Button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CheckBox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ComboBox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RadioButton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ListBox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TextBlock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Label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Control vs ItemsControl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Layout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Panels and their features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Grid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StackPanel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WrapPanel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DockPanel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UniformGrid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Canvas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Commands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ICommand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Commands to other Controls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Routed 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C# Events and Delegates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Introducing RoutedEvents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Bubbling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Tunneling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Specific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Raising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Propagating Events up the Visual Tree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Resources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XAML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WPF Resources vs Embedded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Static Resource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Resource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Dictionary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WPF Styles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Targeted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BasedOn - Style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Triggers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Trigger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MultiTrigger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DataTrigger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MultiDataTrigger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EventTrigger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Tree vs Logical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Control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Control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Template as Custom Element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Template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ItemsControls and Data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Data Template – XAML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 in Data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 in Data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Template as View in MVVM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Source/Target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Binding Type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Two-Way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One-Way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One-Time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One-Way-To-Source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Context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Relative Source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Converters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Window/Page/UserControl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Validation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INotifyDataErrorInfo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IDataErrorInfo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ValidationRule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Timing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WPF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Debugger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Live Visual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Failures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WPF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XAML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