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VMware NSX: Install, Configure, Manage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VM-106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5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VMware NSX training teaches attendees how to install, configure, and manage a VMware NSX</w:t>
      </w:r>
      <w:r>
        <w:rPr>
          <w:rFonts w:ascii="Verdana" w:eastAsia="Verdana" w:hAnsi="Verdana" w:cs="Verdana"/>
          <w:b w:val="0"/>
          <w:sz w:val="20"/>
          <w:vertAlign w:val="superscript"/>
        </w:rPr>
        <w:t>®</w:t>
      </w:r>
      <w:r>
        <w:rPr>
          <w:rFonts w:ascii="Verdana" w:eastAsia="Verdana" w:hAnsi="Verdana" w:cs="Verdana"/>
          <w:b w:val="0"/>
          <w:sz w:val="20"/>
        </w:rPr>
        <w:t xml:space="preserve"> environment. Participants learn how to leverage the key features and functionality offered in NSX, including infrastructure, logical switching, logical routing, networking and security services, firewalls, advanced threat prevention, and more.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Good understanding of TCP/IP services and protocols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Knowledge and working experience in computer networking, including switching and routing technologies (L2 through L3) and L2 through L7 firewall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Knowledge and working experience with VMware vSphere</w:t>
      </w:r>
      <w:r>
        <w:rPr>
          <w:rFonts w:ascii="Verdana" w:eastAsia="Verdana" w:hAnsi="Verdana" w:cs="Verdana"/>
          <w:b w:val="0"/>
          <w:sz w:val="20"/>
          <w:vertAlign w:val="superscript"/>
        </w:rPr>
        <w:t>®</w:t>
      </w:r>
      <w:r>
        <w:rPr>
          <w:rFonts w:ascii="Verdana" w:eastAsia="Verdana" w:hAnsi="Verdana" w:cs="Verdana"/>
          <w:b w:val="0"/>
          <w:sz w:val="20"/>
        </w:rPr>
        <w:t xml:space="preserve"> environments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Knowledge and working experience with Kubernetes or VMware vSphere</w:t>
      </w:r>
      <w:r>
        <w:rPr>
          <w:rFonts w:ascii="Verdana" w:eastAsia="Verdana" w:hAnsi="Verdana" w:cs="Verdana"/>
          <w:b w:val="0"/>
          <w:sz w:val="20"/>
          <w:vertAlign w:val="superscript"/>
        </w:rPr>
        <w:t>®</w:t>
      </w:r>
      <w:r>
        <w:rPr>
          <w:rFonts w:ascii="Verdana" w:eastAsia="Verdana" w:hAnsi="Verdana" w:cs="Verdana"/>
          <w:b w:val="0"/>
          <w:sz w:val="20"/>
        </w:rPr>
        <w:t xml:space="preserve"> with VMware Tanzu</w:t>
      </w:r>
      <w:r>
        <w:rPr>
          <w:rFonts w:ascii="Verdana" w:eastAsia="Verdana" w:hAnsi="Verdana" w:cs="Verdana"/>
          <w:b w:val="0"/>
          <w:sz w:val="20"/>
          <w:vertAlign w:val="superscript"/>
        </w:rPr>
        <w:t>®</w:t>
      </w:r>
      <w:r>
        <w:rPr>
          <w:rFonts w:ascii="Verdana" w:eastAsia="Verdana" w:hAnsi="Verdana" w:cs="Verdana"/>
          <w:b w:val="0"/>
          <w:sz w:val="20"/>
        </w:rPr>
        <w:t xml:space="preserve"> environments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Solid understanding of concepts presented in the following courses: VMware Virtual Cloud Network Core Technical Skills, VMware Data Center Virtualization: Core Technical Skills, and Kubernetes Fundamentals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receive the official VMware courseware for this course.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modern web browser and an Internet connection free of restrictive firewalls, so that the student can connect by SSH and Remote Desktop (RDP) into the virtual environment for the training.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the architecture and main components of NSX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Explain the features and benefits of NSX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Deploy the NSX Management cluster and VMware NSX Edge™ nodes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Prepare VMware ESXi™ hosts to participate in NSX networking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and configure segments for layer 2 forwarding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and configure Tier-0 and Tier-1 gateways for logical routing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distributed and gateway firewall policies to filter east-west and north-south traffic in NSX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Advanced Threat Prevention features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network services on NSX Edge nodes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VMware Identity Manager™ and LDAP to manage users and access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Explain the use cases, importance, and architecture of Federation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VMware Virtual Cloud Network and VMware NSX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Introduce the VMware Virtual Cloud Network vision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the NSX product portfolio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Discuss NSX features, use cases, and benefits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Explain NSX architecture and components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Explain the management, control, data, and consumption planes and their functions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Preparing the NSX Infrastructure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Deploy VMware NSX® ManagerTM nodes on ESXi hypervisors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Navigate through the NSX UI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Explain data plane components such as N-VDS/VDS, transport nodes, transport zones, profiles, and more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Perform transport node preparation and configure the data plane infrastructure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Verify transport node status and connectivity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Explain DPU-based acceleration in NSX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Install NSX using DPUs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NSX Logical Switching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Introduce key components and terminology in logical switching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the function and types of L2 segments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Explain tunneling and the Geneve encapsulation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logical segments and attach hosts using NSX UI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the function and types of segment profiles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segment profiles and apply them to segments and ports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Explain the function of MAC, ARP, and TEP tables used in packet forwarding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Demonstrate L2 unicast packet flow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Explain ARP suppression and BUM traffic handling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NSX Logical Routing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the logical routing function and use cases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Introduce the two-tier routing architecture, topologies, and components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Explain the Tier-0 and Tier-1 gateway functions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the logical router components: Service Router and Distributed Router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Discuss the architecture and function of NSX Edge nodes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Discuss deployment options of NSX Edge nodes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NSX Edge nodes and create NSX Edge clusters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Tier-0 and Tier-1 gateways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Examine single-tier and multitier packet flows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static routing and dynamic routing, including BGP and OSPF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Enable ECMP on a Tier-0 gateway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NSX Edge HA, failure detection, and failback modes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VRF Lite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NSX Bridging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the function of logical bridging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Discuss the logical bridging use cases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Compare routing and bridging solutions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Explain the components of logical bridging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bridge clusters and bridge profiles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NSX Firewalls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NSX segmentation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Identify the steps to enforce Zero-Trust with NSX segmentation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the Distributed Firewall architecture, components, and function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Distributed Firewall sections and rules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the Distributed Firewall on VDS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the Gateway Firewall architecture, components, and function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Gateway Firewall sections and rules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NSX Advanced Threat Prevention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Explain NSX IDS/IPS and its use cases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NSX IDS/IPS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Deploy NSX Application Platform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Identify the components and architecture of NSX Malware Prevention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NSX Malware Prevention for east-west and north-south traffic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the use cases and architecture of VMware NSX® Intelligence™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Identify the components and architecture of VMware NSX® Network Detection and Response™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NSX Network Detection and Response to analyze network traffic events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NSX Services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Explain and configure Network Address Translation (NAT)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Explain and configure DNS and DHCP services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VMware NSX® Advanced Load Balancer™ architecture, components, topologies, and use cases.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NSX Advanced Load Balancer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Discuss the IPSec VPN and L2 VPN function and use cases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IPSec VPN and L2 VPN using the NSX UI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NSX User and Role Management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the function and benefits of VMware Identity Manager™ in NSX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Integrate VMware Identity Manager with NSX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Integrate LDAP with NSX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Identify the various types of users, authentication policies, and permissions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role-based access control to restrict user access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Explain object-based access control in NSX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NSX Federation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Introduce the NSX Federation key concepts, terminology, and use cases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Explain the onboarding process of NSX Federation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the NSX Federation switching and routing functions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the NSX Federation security concepts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©2003-2025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