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Excel 365 VBA Including Your VBA Projects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VBA-137</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Excel 365 VBA training course teaches attendees how to automate Excel 365 using Visual Basic for Applications. Students take their skills to the next level with advanced topics including querying databases, interfacing with other Office products, troubleshooting, and more.</w:t>
      </w:r>
    </w:p>
    <w:p w:rsidR="00A77B3E">
      <w:pPr>
        <w:keepNext w:val="0"/>
        <w:spacing w:before="0" w:after="0"/>
        <w:rPr>
          <w:rFonts w:ascii="Verdana" w:eastAsia="Verdana" w:hAnsi="Verdana" w:cs="Verdana"/>
          <w:b w:val="0"/>
          <w:sz w:val="20"/>
        </w:rPr>
      </w:pPr>
      <w:r>
        <w:rPr>
          <w:rFonts w:ascii="Verdana" w:eastAsia="Verdana" w:hAnsi="Verdana" w:cs="Verdana"/>
          <w:b/>
          <w:bCs/>
          <w:sz w:val="20"/>
        </w:rPr>
        <w:t>Important Note: </w:t>
      </w:r>
      <w:r>
        <w:rPr>
          <w:rFonts w:ascii="Verdana" w:eastAsia="Verdana" w:hAnsi="Verdana" w:cs="Verdana"/>
          <w:b w:val="0"/>
          <w:sz w:val="20"/>
        </w:rPr>
        <w:t>This 4-day course includes a day of time spent working on your actual VBA projects, existing and under development. We also offer a </w:t>
      </w:r>
      <w:hyperlink r:id="rId5" w:history="1">
        <w:r>
          <w:rPr>
            <w:rFonts w:ascii="Verdana" w:eastAsia="Verdana" w:hAnsi="Verdana" w:cs="Verdana"/>
            <w:b w:val="0"/>
            <w:sz w:val="20"/>
          </w:rPr>
          <w:t>3-day "off-the-shelf" version</w:t>
        </w:r>
      </w:hyperlink>
      <w:r>
        <w:rPr>
          <w:rFonts w:ascii="Verdana" w:eastAsia="Verdana" w:hAnsi="Verdana" w:cs="Verdana"/>
          <w:b w:val="0"/>
          <w:sz w:val="20"/>
        </w:rPr>
        <w:t> without the extra day to work on your specific projects.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prior knowledge of Excel. Prior scripting or programming knowledge is very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VBA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Office 365 (or at least Excel and Access), including Visual Basic support and Visual Basic Help.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If you have purchased this course, please contact us for detailed setup instructions.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For classes delivered online, all participants need either dual monitors or a separate device logged into the online session so that they can do their work on one screen and watch the instructor on the other. A separate computer connected to a projector or large screen TV would be another way for students to see the instructor's screen simultaneously with working on their own.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main features of the VBA Editor window and learn core VBA concepts.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sub procedures and user-defined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Excel object model and write code to control Excel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 wide array of standard programming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user interface (a custom form complete with a variety of controls and code to drive the user 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PivotTables programmatically.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and use multiple troubleshooting and debugging features.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error handlers to deal with unforeseen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additional advanced areas such as querying databases, interfacing with other Office products, reading external files, and various design, performance, and troubleshooting tips.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Receive assistance with your organization's own specific needs and goals. We work with you to design, develop, and debug your company’s projects.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Visual Basic for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the Developer Tab in the Ribbon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Recording a Macro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 Macro-Enabled Workbook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Macro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a Macro in the Visual Basic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Development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Visual Basic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Closing the Visual Basic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Macro Security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Procedures and 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Standard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Sub Procedure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Immediate Window to Call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Function Procedure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Naming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Code Editor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Objects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the Excel Object Hierarchy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Collections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Object Browser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With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Event Procedure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Expressions, Variables, and Intrinsic 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Expressions and 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Variable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Intrinsic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Constants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Intrinsic Constants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Message Boxes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Input Boxes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Using Object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Controlling Program Execution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Control-of-Flow Structures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Boolean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If...End If Decision Structures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Select Case...End Select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Do...Loop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For...To...Next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 Each...Next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Guidelines for use of Control-of-Flow Structures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Excel 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XLookup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Forms and Controls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UserForms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Toolbox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UserForm Properties, Events, and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Control Properties in the Properties Window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Label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Text Box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Command Button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Combo Box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Frame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Option Button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Control Appearance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the Tab Order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Populating a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Code to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Launching a Form in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Code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Debugging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Breakpoints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Stepping through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Break Mode during Run mode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Value of Expressions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Handling Errors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Error Handling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VBA's Error Trapping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Trapping Errors with the On Error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Err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an Error-Handling Routine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Inline Error Handling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Your Own Project Topics/Advanced Topics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data quickly using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 data from external sources such as Access, Oracle, SQL Server,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 with other products, such as Word, Outlook,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Retrieve and parse data in external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existing logic failures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macros for speed, reducing errors, and maintainability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Any other projects with which you would like help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vba-excel-365"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