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TestComplete for Script Testers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TSTC-102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SmartBear</w:t>
      </w:r>
      <w:r>
        <w:rPr>
          <w:rFonts w:ascii="Verdana" w:eastAsia="Verdana" w:hAnsi="Verdana" w:cs="Verdana"/>
          <w:b w:val="0"/>
          <w:sz w:val="20"/>
          <w:vertAlign w:val="superscript"/>
        </w:rPr>
        <w:t>©</w:t>
      </w:r>
      <w:r>
        <w:rPr>
          <w:rFonts w:ascii="Verdana" w:eastAsia="Verdana" w:hAnsi="Verdana" w:cs="Verdana"/>
          <w:b w:val="0"/>
          <w:sz w:val="20"/>
        </w:rPr>
        <w:t> TestComplete</w:t>
      </w:r>
      <w:r>
        <w:rPr>
          <w:rFonts w:ascii="Verdana" w:eastAsia="Verdana" w:hAnsi="Verdana" w:cs="Verdana"/>
          <w:b w:val="0"/>
          <w:sz w:val="20"/>
          <w:vertAlign w:val="superscript"/>
        </w:rPr>
        <w:t>™</w:t>
      </w:r>
      <w:r>
        <w:rPr>
          <w:rFonts w:ascii="Verdana" w:eastAsia="Verdana" w:hAnsi="Verdana" w:cs="Verdana"/>
          <w:b w:val="0"/>
          <w:sz w:val="20"/>
        </w:rPr>
        <w:t xml:space="preserve"> for Script Testers training course teaches attendees how to run fully automated tests against a full range of software products using the latest version of SmartBear's TestComplete. Participants learn how to leverage TestComplete's full set of tools for test automation and create JavaScript tests for automation, including Windows client, Web client, database access, and more. </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class has a maximum attendance of 10 instead of Accelebrate’s standard cap of 15.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must have worked in a QA environment and have some TestComplete experience. If you are not comfortable with Javascript, we recommend you take our </w:t>
      </w:r>
      <w:hyperlink r:id="rId5" w:tgtFrame="_blank" w:history="1">
        <w:r>
          <w:rPr>
            <w:rFonts w:ascii="Verdana" w:eastAsia="Verdana" w:hAnsi="Verdana" w:cs="Verdana"/>
            <w:b w:val="0"/>
            <w:sz w:val="20"/>
          </w:rPr>
          <w:t>TestComplete for Keyword Testers</w:t>
        </w:r>
      </w:hyperlink>
      <w:r>
        <w:rPr>
          <w:rFonts w:ascii="Verdana" w:eastAsia="Verdana" w:hAnsi="Verdana" w:cs="Verdana"/>
          <w:b w:val="0"/>
          <w:sz w:val="20"/>
        </w:rPr>
        <w:t xml:space="preserve"> course.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TestComplete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TestComplete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the TestComplete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scripting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code editor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test 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checkpoints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NameMapping editor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Debugging a JavaScript test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data-driven scripting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web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Test Web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low-level procedures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user 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TestComplete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the 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Workspace Tab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Explorer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Suites and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Workspace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Browser Tab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Scripting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Script Language Choice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Script Project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Code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in other Units and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 Log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 Window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Logged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Log Appearance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LockEvents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Log Project Options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Stores &amp; Checkpoints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Stores &amp; Checkpoints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Checkpoint Wizard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Checkpoints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an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Property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Recommended Usage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Groups within an Object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an Existing Object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Region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Recommended Usage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Table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Recommended Usage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XML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Checkpoints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NameMapping and Aliases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NameMapping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Name Mapping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Name Mapping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NameMappings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NameMapping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a Name Mapping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Name Mappings to Managed Changes to UI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TestComplete Debugging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a  Javascript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of Starting a Debug Session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Debugger Windows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 Stack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Watch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Breakpoints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OnLogError event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Unexpected Windows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Data-Driven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CSV Vs Excel Vs Database as a source for DDT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DB Table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Data-Driven Script Tests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Application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TestComplete's View of Web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DOM Vs Tag Vs Tree Vs Hybrid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Page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Browser's Hybrid Mode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Application Login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Stores &amp; Checkpoints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Comparison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Accessibility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Services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Web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a Web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Web Services Checkpoint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Web Service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Low-Level Procedures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Low-Level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Recording Low-Level Procedures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 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User Forms in a Keyword Test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testcomplete-keyword-tester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