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Workshop: Level of Detail Calculations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TABWS-106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0.25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Level of Detail calculations are necessary to understand to create advanced calculations in Tableau. This 90-minute Tableau workshop teaches the Tableau user why these types of calculations are often needed, when to use them, and how to choose the correct LOD for the analysis.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experience building charts and writing calculations in Tableau.</w:t>
      </w: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receive a copy of the instructor’s presentation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Calculate based on dimensions in 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a LOD calculation 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different types of LOD calculations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 LOD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types of LODs, syntax, use cases, order of operations, and more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Tableau calculate based on dimensions in view?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LOD calculation and why do I need to learn it?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the different types of LOD calculations?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a LOD work?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Types of LODs, Syntax, &amp; Use Cases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Fixed LODS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Include LODs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Exclude LODs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Table-Scoped LODs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Tableau’s order of operations affect LODs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Cautions and Limitations when using LODs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