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Tableau Workshop: Dashboard Design Tips and Tricks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TABWS-104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half-day Tableau workshop, Dashboard Design Tips and Tricks, teaches participants how to leverage the formatting panes and dashboard objects to create visually appealing dashboards.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experience building charts and dashboards in Tableau.</w:t>
      </w:r>
      <w:r>
        <w:rPr>
          <w:rFonts w:ascii="Verdana" w:eastAsia="Verdana" w:hAnsi="Verdana" w:cs="Verdana"/>
          <w:b w:val="0"/>
          <w:sz w:val="20"/>
        </w:rPr>
        <w:t>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receive a copy of the instructor’s presentation in electronic format.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Tableau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Excel 2016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Related data and lab files that Accelebrate would provide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aspects of the formatting pane for worksheets and dashboards.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custom shapes for icons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use custom shapes for dashboard elements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custom color palettes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 up the view and increase the data to ink ratio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floating and tiled containers strategically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collapsible container for filters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layout tab for dashboard formatting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cleaner dashboard using your own data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Formatting Pane for Worksheets and Dashboards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the sheet versus the entire workbook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Alignment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Borders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Shapes and Icons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Shapes and Dashboard Elements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Color Palettes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Cleaning up the View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Floating and Tiled Containers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Collapsible Containers for Filters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Dashboard Formatting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Borders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Padding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Sizing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Background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a Cleaner Dashboard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