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Tableau Workshop: Dashboard Actions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TABWS-110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0.25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90-minute Tableau Workshop, Dashboard Actions, Workshop teaches participants how to add interactivity to their Tableau reports. 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 All participants must have experience building charts and writing calculations in Tableau.</w:t>
      </w:r>
      <w:r>
        <w:rPr>
          <w:rFonts w:ascii="Verdana" w:eastAsia="Verdana" w:hAnsi="Verdana" w:cs="Verdana"/>
          <w:b w:val="0"/>
          <w:sz w:val="20"/>
        </w:rPr>
        <w:t>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receive a copy of the instructor’s presentation in electronic format.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Tableau Desktop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Excel 2016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access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data and lab files that Accelebrate would provide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dashboard Filter Action to use one chart to filter views on other charts in your dashboard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dashboard Go to Sheet Action to navigate to other dashboards or worksheets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dashboard Highlight action to use one chart to highlight views on other charts in your dashboard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dashboard URL Action to display a web page in your dashboard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dashboard URL Action to navigate to a web page in your browser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dashboard URL Action to generate an email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Filter Views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Filter Action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 to Sheet Action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Dashboard Highlight Action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Dashboard URL Actions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Display a web page in your dashboard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Navigate to a web page in your browser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Generate an email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