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Server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TAB-120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0.25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online, 2-hour Tableau Server Administration training course is laser-focused on the high-level aspects of how to administer Tableau Server, rather than the nitty-gritty details of why it works the way it does. This course does not cover how to build dashboards or reports.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Tableau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Server or Tableau Online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 is preferred but not required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users, groups, content, and data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permissions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server tasks and bridge extracts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data-driven alerts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server status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Projects, Workbooks, Views, and Data 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Source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within a Project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Nested or child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Project Description or 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within a Workbook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the workbook in the browser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 the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Revision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Workbook stats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and tiling options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Views in a Workbook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hierarchical structure of your project and folders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view filters or lenses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Alerts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Subscriptions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Device Layouts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Adjusting Users and User Permissions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users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permissions and site role access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or Editing Groups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group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group permissions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Refreshing Schedules and Tasks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extracts and why they are important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and creating refresh schedules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these get set within a Tableau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Tasks and 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Settings, Status Reporting, and Site Usage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various reports and how to use them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customize them, if desired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Settings and what information is allowed and tracked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