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Swift to Kotlin Android Conversion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MBL-218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Swift to Kotlin Android Conversion training course teaches experienced iOS/Swift developers how to seamlessly move to Android/Kotlin. Attendees learn how to build complete Android applications that conform to modern best practices and take advantage of popular frameworks, including Dagger and RxJava.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must have several years of experience in Swift / iOS and be familiar with the core concepts of object-oriented and functional programming.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Course outline and materials are copyrighted and owned by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Instil Software</w:t>
        </w:r>
      </w:hyperlink>
      <w:r>
        <w:rPr>
          <w:rFonts w:ascii="Verdana" w:eastAsia="Verdana" w:hAnsi="Verdana" w:cs="Verdana"/>
          <w:b w:val="0"/>
          <w:sz w:val="20"/>
        </w:rPr>
        <w:t>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 or Mac minimum 8 GB 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Android Studio installed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Provided lab files from Accelebrate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Leverage the Java Platform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Android Studio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Convert from Swift to Kotlin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user interfaces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Test, monitor, secure, and deploy Android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Core Concepts of the Java Platform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Kotlin emerged from Java and Scala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current JSE platform and toolset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Google broke Android away from Oracle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 8+ features not available on Android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Kotlin modernizes coding on Android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Kotlin projects in IntelliJ Community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mobile apps in Android Studio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Core Tooling in JSE and Android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Comparing XCode to Android Studio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dependencies using Gradle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Pros and cons of Android emulators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Intel HAXM improves emulation speeds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sample devices for testing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Developer features available on devices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Command-line interaction using ADB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Making the Most of Android Studio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Core functionality of Android Studio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 for editing Kotlin codebases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the Layout Inspector and Editor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the SDK and AVD Manager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resource usage via the Profiler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Viewing and filtering logs via LogCat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Converting from Swift to Kotlin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Minor variations in the basic syntax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Mutability in Kotlin vs. Swift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Similarities in support for OO and FP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Limitations of class extensions in Kotlin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Differences in working with collections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Representing ranges in Swift and Kotlin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Optionals in Swift vs. null safety in Kotlin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Swift has tuples, Kotlin has 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Destructuring data classes and lists in Kotlin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Shorthand notation for parameters in closures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Comparing protocols in Swift to Kotlin interfaces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Taking advantage of reflection and delegates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Essentials of Android Applications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Android has no Storyboard equivalent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and editing the Manifest File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Introducing Android Activities and Fragments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Navigation between Activities and Fragments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a device manages the lifecycle of an Activity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an application around the MVVM pattern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databinding to push data into the model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Building Basic User Interfaces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Specifying a view hierarchy as XML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Reasons to avoid specifying hierarchies in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Limits of the ‘drag and drop’ approach in the IDE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and combining the standard Android widgets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support libraries and targeting legacy versions of Android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Special consideration when accepting textual input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Positioning widgets by creating and nesting layouts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Different options for attaching event handlers to views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binding adapters to bind views to data sources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widgets using styles and themes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new widgets by extending existing ones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Enhancing the User Interface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the lifecycle of an 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preserve mutable state via callbacks and bundles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Starting one activity from another via intents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Processing intents using filtering and receivers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and using files in a range of locations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Advantages of Kotlin Coroutines over 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JetBrains Kotlin Android Extensions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Google Android Kotlin Extensions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Dependency Injection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Dagger framework for DI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Compile Time Injection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dependencies via 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 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Considerations when injecting into Activities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Reactive Coding in Android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of Rx and the RxJava framework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RxKotlin for syntactic sugar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Combining Rx and Kotlin Coroutines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Accessing RESTful Services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Introducing the Retrofit library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service clients via annotations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Support for reactive streams in Retrofit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Marshalling to and from JSON and XML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object serialization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Persistence in Android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Supported databases on Android devices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Persisting data in SQLite using Room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annotations to specify Entity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annotations to specify Data Access 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Migrating databases between schema versions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Switching databases for testing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Security in Android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key pairs via the Android Keystore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security model and permissions available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Prompting the user to acquire permissions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Signing applications for distribution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Background Processing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Android services and their lifecycles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Work Manager for scheduling jobs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Testing Android Applications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TDD with JUnit, Mockito, and Hamcrest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Interface testing with Espresso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 for running tests in CI/CD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Options for mocking RESTful services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Deploying and Monitoring Applications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Platforms for distributing beta versions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Options for recording and reporting crashes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Techniques for monitoring the full system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instil.co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