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Spring 5, Spring MVC, and Spring REST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SPRG-212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Spring 5, Spring MVC, and Spring REST training teaches attendees how to build web applications and RESTful services using primarily Core Spring, but leveraging Spring Boot for dependency management and auto-configuration. This course covers building web applications with Spring MVC and services with Spring REST.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working knowledge of Java programming, including use of inheritance, interfaces, and exceptions.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Spring 5 training attendees receive comprehensive courseware covering all subjects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JDK 8 or later (required for Spring 5)</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IntelliJ IDEA, Eclipse with Spring Tools, or another IDE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Tomcat 8 or later (or another servlet container, upon request)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 please contact us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principles of Spring, and of Dependency Injection (DI) / Inversion of Control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Spring Core module and DI to configure and wire application objects (beans)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the different types of metadata (XML, annotations/@Component, and Java Configuration/@Configuration), and how and when to use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the complete capabilities of the Core module, such as lifecycle events, bean scopes, and the Spring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Boot to simplify dependency management and 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Boot’s auto-configuration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Boot’s behavior with properties and in other ways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ORM (Object-Relational Mapping) module to integrate Spring with technologies such as JPA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Data to automatically generate JPA-based repository classes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Spring’s transaction support, including the easy-to-use Java annotation support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Web applications with Spring MVC, including configuration using Java config and Servlet 3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REST, and use Spring REST to build RESTful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Ajax-based front ends with Spring REST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RestTemplate to create Java REST clients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Spring Technology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Motivation for Spring, Spring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Spring Framework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maven and Spring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Introduction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Declaring and Managing Beans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ApplicationContexts - The Spring Container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 and @Component/@Named Config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Dependencies and Dependency Injection (DI)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Examining Dependencies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Inversion / Dependency Injection (DI)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 in Spring - XML and @Autowired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Quickstart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Configuration in Depth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Java Based Configuration (@Configuration)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@Configuration, @Bean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Injection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Resolving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Integrating Configuration Types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 and @Component Pros/Cons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Pros/Cons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Choosing a Configuration Style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Integrating with @Import and &lt;import&gt;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Bean Scope and Lifecycle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Singleton, Prototype, and Other Scopes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Scope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Bean Lifecycle / Callbacks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Boot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POMs with Boot Parents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Starters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SpringApplication – Apps With main()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CommandLineRunner and ApplicationRunner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Properties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Boot Property Files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Application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Behavior with Boot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Testing and JUnit 5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Writing Tests - Test Classes, asserts, Naming Conventions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 - IDE, maven,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 Fixtures - setup and teardown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TestContext Framework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Access with Spring/Boot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Spring/Boot database support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DataSources, Boot Auto-Configuration, and Custom 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Boot - Embedded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Spring/Boot with JPA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 Boot Auto-Configuration and Scanning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the 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JPA Repository/DAO Bean - @PersistenceUnit, @PersistenceContext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Data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and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Spring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Repositories and JPA Repositories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CrudRepository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Spring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Naming Conventions for Querying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more Complex Queries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Query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[Optional] Configuration Without Boot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Managing the EntityManager (EM)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LocalContainerEntityManagerFactoryBean and Container-managed EMs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JEE and JNDI Lookup of the 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and Vendor Adaptors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Transaction (TX)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TX Management (REQUIRED,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TX Scope and Propagation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and Boot Auto-Configuration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Pointcut-based Configuration of Transactions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Applications with Spring MVC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 EE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MVC Basics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DispatcherServlet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spring-boot-starter-web and auto-configuration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@Controller, @RequestMapping (Handlers)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@RequestParam and Parameter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 Resolvers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Controller Details - @RequestParam, @PathVariable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Data and @ModelAttribute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More Spring MVC Capabilities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@ModelAttribute and Reference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and Binding, Spring Form Tags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Sessions and @SessionAttributes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 JSR-303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External Server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"Classic" Spring MVC Configuration (without Boot)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RESTful Services with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 Overview and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Requests and Responses - GET, POST, PUT, DELETE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Spring's REST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 support for REST (MVC-based)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@RequestMapping/@PathVariable, @RequestBody, @ResponseBody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URI Templates and @PathVariable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Controllers with @RestController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Ajax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Generating JSON </w:t>
      </w:r>
    </w:p>
    <w:p w:rsidR="00A77B3E">
      <w:pPr>
        <w:keepNext w:val="0"/>
        <w:numPr>
          <w:ilvl w:val="1"/>
          <w:numId w:val="3"/>
        </w:numPr>
        <w:spacing w:before="0" w:after="0"/>
        <w:ind w:left="1440" w:hanging="360"/>
        <w:jc w:val="left"/>
        <w:rPr>
          <w:rFonts w:ascii="Verdana" w:eastAsia="Verdana" w:hAnsi="Verdana" w:cs="Verdana"/>
          <w:b w:val="0"/>
          <w:sz w:val="20"/>
        </w:rPr>
      </w:pP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JSON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JSON Representations for Resources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Converters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[Optional] Generating XML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JAXB and Jackson Message Converters for XML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JAXB / @XmlRootElement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Negotiation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 Clients for RESTful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Client Requirements and Spring's RestTemplate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getForObject() / getForEntity()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RestTemplate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Headers / exchange()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 REST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 Create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PUT: Update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DELETE: Delete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Programming on server side, and client side (with RestTemplate)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External Server Deployment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