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SOA and Java Web Services (JAX-WS)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JWS-204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3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Web Services</w:t>
        </w:r>
      </w:hyperlink>
      <w:r>
        <w:rPr>
          <w:rFonts w:ascii="Verdana" w:eastAsia="Verdana" w:hAnsi="Verdana" w:cs="Verdana"/>
          <w:b w:val="0"/>
          <w:sz w:val="20"/>
        </w:rPr>
        <w:t xml:space="preserve"> are designed to allow web-based access to distributed software and business services using standard protocols such as HTTP and standard XML formats. This SOA and Java Web Services (JAX-WS) training course gives attendees a thorough understanding of current Web Services architecture and teaches them how to use supporting technologies including the new Java APIs such as JAX-WS and JSR-181.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JAX-WS training students must have a working knowledge of Java programming, including use of inheritance, interfaces, and exceptions.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JDK 8 or later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Eclipse IDE (other IDEs can be accommodated upon request)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Wildfly or JBoss EAP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Modern web browser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Related lab files that Accelebrate provides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SOAP - An XML based messaging mechanism.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WSDL - Web services Description Language – An XML language that describes the interface and semantics of a Web service.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JAX-WS – Accessing Web services using the latest Java APIs including JAX-WS, JSR-181, JAXB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SAAJ – Soap with Attachments API for Java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Soap Handlers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JAXB - Java Architecture for XML Binding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XML Web Services - Working with Web services directly at the XML level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MTOM - Handling binary message data in an interoperable way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Security – Basic Authentication, HTTPS, and Web Services Security (WS-Security)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EJB based Web Services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WS-* Standards – A Brief Overview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Service Oriented Architecture (SOA) and Web Services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SOA (Service Oriented Architecture) 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Web Services Overview / Relationship to SOA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Web services Architecture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SOAP and WSDL Overview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Java Web Services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Overview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Java Web Services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JAX-WS and JSR-181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Simple Service definition with @WebService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JSR-181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@WebService, Modifying the Generated Service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Annotations (@WebMethod, @SOAPBinding)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SEI (Service Endpoint Interface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JAX-WS Capabilities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WSDL to Java Mapping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Capabilities (XML Messaging, Handlers, SOAP/HTTP, Client Programming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JAX-WS Clients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Programming Model, Generating Classes from WSDL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Writing a JAX-WS Client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Dynamic Clients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WSDL – Web Services Description Language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XML Namespace and XML Schema 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Namespaces and Schema in WSDL Documents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WSDL Structure and Elements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WSDL Document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Definitions, Types, Messages, PortTypes, and Operations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Bindings, Ports, and Services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SOAP 1.1 Binding for WSDL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SOAP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SOAP 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Message Structure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Envelope/Header/Body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Detailed Soap message structure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SOAP Faults, Attachments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SOAP Messaging and HTTP Binding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SOAP Styles and Encoding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SAAJ, DOM, and SOAP Handlers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SAAJ Overview, Message Structure, and API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Creating/Sending Messages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DOM 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DOM with SAAJ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SOAP Handlers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and Processing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Logical and Protocol Handlers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Writing/Configuring a SOAP Protocol Handler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Writing/Configuring a Logical Handler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JAXB - Java Architecture for XML Binding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and Architecture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Generating Java Classes from XML Schema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Customizing Generated Java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Generating XML Schema from Annotated Java Classes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Web Services, WSDL, and JAXB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Start From WSDL / Start from WSDL &amp; Java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Starting From WSDL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Binding Customizations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Starting From WSDL and Java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XML-Based (Bare) Web Services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XML Messaging 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JAX-WS Providers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SOAP Provider and Source Provider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XML Clients with Dispatch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XML/HTTP Messaging with Provider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of REST and JAX-RS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Handling Binary Data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and Issues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Default handling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MTOM 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MTOM in Services and Clients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DataHandler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Security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Java EE Security / Role-Based Security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Securing Web Services with BASIC Authentication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Transport Security / HTTPS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Securing Web Services with HTTPS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WSS (WS-Security) Overview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EJB-Based Web Services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EJB 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Programming EJB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Creating/Configuring EJB-Based Web Services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WS-* Overview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WS-Interoperability (WS-I)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WS-I Basic Profile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WS-Addressing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Best Practices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Coarse Grained Web Services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Optimization and Caching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XML Handling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Interoperability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Top Down / Bottom Up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en.wikipedia.org/wiki/Web_service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