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Snowflake SnowPro Advanced Data Engineer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SQL-716EC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Snowflake training takes attendees from data ingest to insightful analysis and prepares them for the SnowPro Advanced Data Engineer exam, an advanced-level certification. Participants also learn the real-world skills they need to manage, transform, and analyze data using Snowflake.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SnowPro Core training or equivalent experience.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working knowledge of restful APIs, SQL, and a solid programming background are ideal.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Snowflake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will need access to a Snowflake SQL environment with Accelebrate’s sample data loaded.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Snowflake, including loading files, building pipelines, and sharing insights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Craft lightning-fast queries and monitor performance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Shape data with UDFs, external functions, and Snowpark's Python and Scala features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Fortify your data with authentication, granular access control, and robust backup strategies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Extract actionable insights and make data-driven decisions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Movement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Loading and unloading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formats and types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pipelines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Connectors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sharing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 tables and materialized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Partitioning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Performance Optimization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optimization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Caching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continuous data pipelines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Storage and Data Protection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Time Travel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Fail Sage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Backups and Rollbacks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Testing pre-deployment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Authentication methods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RBAC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governance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Column/Row-level security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Transformation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User Defined Functions (UDFs)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SQL, JavaScript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External Functions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Transaction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Semi-structured data transformation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Snowpark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