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SharePoint Management: Files and Information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SHPT-496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0.5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online Managing SharePoint Files and Information training course teaches attendees how to leverage file storage, data management, and automation for effective file management and collaboration in Microsoft SharePoint.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 prior experience is presumed.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SharePoint training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full installation of Microsoft 365, including SharePoint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Please also provide a login account for Accelebrate’s instructor to access your Microsoft 365 environment (including your SharePoint Online).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If the desktop versions of OneDrive and Teams cannot be installed, we could have students use these tools via the Office.com portal during the training.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lists and libraries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site navigation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Navigate to pages and use web parts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Sync files with SharePoint desktop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File and Information Management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Course Introduction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SharePoint, Teams, and OneDrive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Lists, Libraries, and Sites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Working with Document Libraries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and Uploading Documents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Editing and Deleting Documents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Coauthoring and Version Control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Recycle Bin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Check-in and Check-out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File Sync and Desktop Apps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SharePoint Lists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New Microsoft 365 Lists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Converting Spreadsheets to Lists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and Editing Records in Lists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Metadata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and Using Views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SharePoint Navigation and User Experience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the Quick Launch Bar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the Site Home Page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Web Parts and Additional Site Pages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