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SharePoint Management: User Experience</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SHPT-502</w:t>
        <w:br/>
      </w:r>
      <w:r>
        <w:rPr>
          <w:rFonts w:ascii="Verdana" w:eastAsia="Verdana" w:hAnsi="Verdana" w:cs="Verdana"/>
          <w:b/>
          <w:sz w:val="17"/>
        </w:rPr>
        <w:t xml:space="preserve">Duration: </w:t>
      </w:r>
      <w:r>
        <w:rPr>
          <w:rFonts w:ascii="Verdana" w:eastAsia="Verdana" w:hAnsi="Verdana" w:cs="Verdana"/>
          <w:b w:val="0"/>
          <w:sz w:val="17"/>
        </w:rPr>
        <w:t>0.5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online SharePoint Experience Management training course teaches attendees how to design their SharePoint sites for the best possible user experience. Students learn how to tailor pages, views, and hyperlinks to support their coworkers’ preferred styles, content, and workflows.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must have end-user experience with Microsoft SharePoint.</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SharePoint training attendees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 full installation of Microsoft 365, including SharePoint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Please also provide a login account for Accelebrate’s instructor to access your Microsoft 365 environment (including your SharePoint Online).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If the desktop versions of OneDrive and Teams cannot be installed, we could have students use these tools via the Office.com portal during the training.</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custom views of lists and libraries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Plan the link structure of the Quick Launch bar</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Update the site home page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and surface additional site pages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SharePoint Experience Management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Course Introduction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Page Types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Site Types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Potential Navigation Tools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Custom Views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Modifying Column Order and Visibility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List Formatting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Column Formatting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Conditional Formatting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Filtered Views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Groups and Folders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Additional View Settings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Adjusting View Addresses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Navigation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Modifying the Quick Launch Bar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Additional Navigation Structures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Leveraging List, Library, and View Addresses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Audiences on Links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Pages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Home Page Setup</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Navigation Web Parts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Additional Site Pages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Content Web Parts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Application Web Parts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Wiki Pages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Leveraging Custom Views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