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SharePoint Management: Content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SHPT-500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online MS SharePoint Content Management training course teaches attendees how to manage and customize the content within SharePoint's lists and libraries.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end-user experience with Microsoft SharePoint.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SharePoint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full installation of Microsoft 365, including SharePoint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Please also provide a login account for Accelebrate’s instructor to access your Microsoft 365 environment (including your SharePoint Online).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If the desktop versions of OneDrive and Teams cannot be installed, we could have students use these tools via the Office.com portal during the training.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and create lists and libraries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Adjust list and library settings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metadata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implement content types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Content Management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Course Introduction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Lists and Libraries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Columns and Content Types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and Modifying Libraries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Document Library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Additional Library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Changing Library Settings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Changing Library Templates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and Modifying Lists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Microsoft 365 Lists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Legacy Lists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Lists from Spreadsheets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Custom Lists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Changing List Settings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Metadata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List Columns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Site Columns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Columns based on Groups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Lookup Columns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Managed Metadata Columns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Calculated Columns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Formatting Columns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Custom Views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Content Type Management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List Content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Library Content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Linking Behaviors to Content Types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Conclsuion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