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SharePoint 2019 for End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SHPT-480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in-person or live online SharePoint for End User training course teaches attendees how to use and achieve maximum productivity with SharePoint 2019. Attendees acquire the skills needed for collaboration, managing information and documents, and working effectively with SharePoint websites.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experience using a Web browser and interacting with Web-based systems. Experience with any version of Microsoft Office and with a previous version of SharePoint will be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2016 or higher, with the latest updates.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2019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a SharePoint 2019 Team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customize SharePoint lists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SharePoint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library document versions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SharePoint list and library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sub sites using various SharePoint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edit Web page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InfoPath Forms and Form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Site columns and content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Office applications with SharePoint 2019</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basic permissions of SharePoint 2019 resources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Team Site Layout and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SharePoint List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Apps Using List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Lists Using List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List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a List Column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Library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Library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Document Library and Adding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Asset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Documents and Versioning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Out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and Restoring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Lists and Library Views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Default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 Custom 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Team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Navigation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 Content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Wiki Library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the Team Site Home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Part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Web Part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Web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Web Parts to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Site Columns and Content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Column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Site Column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Site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Site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 Site Column to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Content Type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Site Content Types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Content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and Use Content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Office Integration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Excel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Excel Spreadsheet to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 List Data to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Outlook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Alert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Subscribe to a List's RSS 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 a List with Access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SharePoint Site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Permission Levels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Permissions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Participating in User Communities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User Profiles and My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Newsfeeds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People Newsfeeds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Tags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Personal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and Viewing Personal Information and Content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