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SharePoint 2016 for Site Owners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SHPT-415</w:t>
        <w:br/>
      </w:r>
      <w:r>
        <w:rPr>
          <w:rFonts w:ascii="Verdana" w:eastAsia="Verdana" w:hAnsi="Verdana" w:cs="Verdana"/>
          <w:b/>
          <w:sz w:val="17"/>
        </w:rPr>
        <w:t xml:space="preserve">Duration: </w:t>
      </w:r>
      <w:r>
        <w:rPr>
          <w:rFonts w:ascii="Verdana" w:eastAsia="Verdana" w:hAnsi="Verdana" w:cs="Verdana"/>
          <w:b w:val="0"/>
          <w:sz w:val="17"/>
        </w:rPr>
        <w:t>4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SharePoint 2016 Site Owner training course teaches students the basics of collaborating in SharePoint 2016 using Contacts, Tasks, Links, Calendars, and document libraries. Attendees learn how to customize SharePoint 2016 for improved efficiency and productivity, and optionally, how to use social networking capabilities such as blogs and wikis.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should have experience using a Web browser and interacting with Web-based systems as well as hands-on experience with SharePoint 2016 from an end user perspective. Experience with Microsoft Office 2010 or later is an advantage, but is not required.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complete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Microsoft Office Professional Plus 2016 or later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modern browser such as Microsoft Edge or Google Chrome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Optional: Visio 2013 Professional and SharePoint Designer 2013 (for creating workflows)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site collection on your SharePoint 2016 server also needs to be available for class, with each attendee having her/his own site within the collection. We have an easy-to-use setup sheet that describes how to prepare the site collection and sites for the class, and we are glad to check your setup remotely via screen share after it is completed.</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SharePoint 2016 basics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Manage Sites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Manage Site Security, Design and Content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Manage Pages, Apps, and Web Parts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Configure and Customize Lists and Libraries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Manage Site Columns, Content Types, and Term Sets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Manage Workflows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Control Information Management Policies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Control Records Management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Manage and Customize Search Capabilities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Utilize Enterprise Office Services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Optional objectives that can be added (course length would be affected) or swapped for other units in the course: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Personalization and Social Features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Metrics and Reporting</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Understanding SharePoint Technologies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Microsoft SharePoint 2016</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Tracing the Evolution of SharePoint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Exploring What's New in SharePoint 2016</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the Value of SharePoint 2016</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SharePoint Building Blocks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Understanding Sites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Site Collections and Sites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Site Structures and Layouts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Standard Site Templates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SharePoint Portal Templates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Sites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Navigating the SharePoint Environment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Ribbon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Sites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Deleting Sites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Site Security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Changing Site Details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Site Navigation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Recycle Bin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Site Design and Layout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Site Templates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Site Content and Structure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Site and Site Collection Features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Content Variations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Help Information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SharePoint Designer for Site Management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and Managing Pages, Apps, and Web Parts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Web Part Pages, Wiki Pages and Publishing Pages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and Removing Apps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Web Parts on Pages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Managing Lists and Libraries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Lists and Libraries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Deleting Lists and Libraries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List and Library Properties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Metadata Columns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Views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List and Library Permissions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Integrating Lists and Libraries with Office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Lists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Types of Lists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List Items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Attachments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Filtering and Sorting List Items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Metadata Navigation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Views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Folders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Item Level Security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Versioning List Items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Item Validation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Rating List Content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Audience Targeting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Libraries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Types of Libraries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Documents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Folders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Document Sets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Item Level Security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Audience Targeting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Document Versioning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Copying Documents to Other Locations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Item Validation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Document Templates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Rating Library Content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Document ID Service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Documents in Office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Managing Site Columns, Content Types, and Term Sets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and Using Site Columns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and Configuring Content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Term Sets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and Managing Workflows and Information Management Policies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Workflows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and Configuring Workflows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Workflows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Workflows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Workflow Instances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Information Management Policies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Controlling Records Management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Records Management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Content with Content Organizer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Records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Record Centers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Document Centers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Content Holds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Managing and Customizing Search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SharePoint Search</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Search Centers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Crawling Capabilities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SharePoint Query Capabilities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Search Result Capabilities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Exporting and Importing Search Configurations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Search with Web Parts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Utilizing Enterprise Office Services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Office Web Apps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Excel Services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Forms and Form Libraries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Visio Services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Optional modules that may be added (course length would be affected) or swapped for other units in the course: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Using Personalization and Social Features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Working with Profiles, Tasks, Alerts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Understanding Following, Newsfeeds and Targeting</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Sharing and Extending Content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Building Communities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Using Metrics and Reporting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Understanding Storage Metrics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Generating SharePoint Foundation Reports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Generating Popularity and Search Reports</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