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SharePoint 2016 for Power Users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SHPT-435</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live, online or in-person SharePoint 2016 Power User training course teaches attendees the fundamentals of managing SharePoint sites. Students learn how to create custom workflows using SharePoint Designer, use the Content Organizer, work with Document Sets, and much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should have S</w:t>
      </w:r>
      <w:r>
        <w:rPr>
          <w:rFonts w:ascii="Verdana" w:eastAsia="Verdana" w:hAnsi="Verdana" w:cs="Verdana"/>
          <w:b w:val="0"/>
          <w:sz w:val="24"/>
          <w:szCs w:val="24"/>
        </w:rPr>
        <w:t>harePoint 2016 End User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SharePoint training students receive comprehensive.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Office Professional 2016 or higher, with the latest updates.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Edge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site collection on your SharePoint 2016 server also needs to be available for class, with each attendee having her/his own site within the collection. We have an easy-to-use setup sheet that describes how to prepare the site collection and sites for the class, and we are glad to check your setup remotely via screen share after it is completed.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custom workflows using SharePoint Designer 2016</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Content Approval settings and Workflow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Term stores and managed Metadata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the Document ID Service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SharePoint Server Publishing Infrastructure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use Document Sets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Route documents with Content Organizer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Metadata Navigation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external content types with Business Connectivity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Information Management Policies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Content Approval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Enabling Content Approval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Content Approval Workflows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Custom Workflows with SharePoint Designer 2013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 List Workflows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 Actions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 Stages and Conditions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 Initiation 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Site Workflows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Managed Metadata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Term Store Group and Term Set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Metadata Columns in Lists and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Content Types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Business Connectivity Services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Connectivity Services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External Content Type with SharePoint Designer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List from an External Content Type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Information Management Policy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Information Management Policy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and Information Policy for a Content Type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Information Policy for a List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Content Organizer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Activating the Content Organizer Feature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Content Organizer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Content Organizer Rules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Document ID Service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Activating the Document ID Feature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Document ID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Linking Documents Using Their Document ID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Document Sets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Activating the Document Sets Feature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Document Set Content Type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 Document Set Content Type of a Library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SharePoint Server Publishing Infrastructure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Activating the SharePoint Server Publishing Infrastructure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Infrastructure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Pages with Page Layouts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Configuring and Consuming Site Search Results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Search SharePoint for Content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SharePoint Search Center</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