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Secure Storage for Azure Files and Azure Blob Storage (AZ-1003)</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MOC-AZ-1003</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Azure learning path, Secure Storage for Azure Files and Azure Blob Storage (AZ-1003), teaches attendees how to store business data securely by using Azure Blob Storage and Azure Files. Students learn how to create storage accounts, storage containers, and file shares. This Azure course also covers configuring encryption and networking to improve security.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AZ-1003 training students must have experience using the Azure portal to create resources and have basic knowledge of:</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Unstructured data like blobs and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Security concepts like identities, permissions, and encryption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Networking concepts like virtual networks and subnetting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need an Azure subscription to complete these exercises. If they don't have an Azure subscription, they may create a </w:t>
      </w:r>
      <w:hyperlink r:id="rId5" w:history="1">
        <w:r>
          <w:rPr>
            <w:rFonts w:ascii="Verdana" w:eastAsia="Verdana" w:hAnsi="Verdana" w:cs="Verdana"/>
            <w:b w:val="0"/>
            <w:sz w:val="20"/>
          </w:rPr>
          <w:t>free account</w:t>
        </w:r>
      </w:hyperlink>
      <w:r>
        <w:rPr>
          <w:rFonts w:ascii="Verdana" w:eastAsia="Verdana" w:hAnsi="Verdana" w:cs="Verdana"/>
          <w:b w:val="0"/>
          <w:sz w:val="20"/>
        </w:rPr>
        <w:t xml:space="preserve"> and add a subscription before the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Azure Storage account with the correct options for your business needs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Azure Blob Storage, including tiers and object replication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common Azure Storage security features like storage access signatures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network security groups and service endpoints help secure virtual machines and Azure services from unauthorized network access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storing business data securely by using Azure Blob Storage and Azure Files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 Azure Storage account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Decide how many storage accounts you need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Choose your account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Choose an account creation tool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Create a storage account using the Azure portal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Azure Blob Storage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Azure Blob Storage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blob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 blob access tiers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blob lifecycle management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blob object replication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Upload blobs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Blob Storage pricing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Interactive lab simulation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Configure Azure Storage 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Azure Storage security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shared access signatures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URI and SAS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Azure Storage encryption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customer-managed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 Azure Storage security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Interactive lab simulation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and isolate access to Azure resources by using network security groups and service endpoints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network security groups to control network access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Create and manage network security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Secure network access to PaaS services with virtual network service endpoints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Restrict access to Azure Storage by using service endpoints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Guided Project - Azure Files and Azure Blobs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Provide storage for the IT department testing and training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Provide storage for the public website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Provide private storage for internal company documents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Provide shared file storage for the company offices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 Provide storage for a new company app</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azure.microsoft.com/free/?azure-portal=true"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