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Salesforce Certified JavaScript Developer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SF-138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This Salesforce Certified JavaScript Developer training teaches new and experienced developers how to apply JavaScript knowledge within (and outside of) the Salesforce environment. This course also prepares students for the </w:t>
      </w: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Salesforce JavaScript Developer I Certification exam</w:t>
        </w:r>
      </w:hyperlink>
      <w:r>
        <w:rPr>
          <w:rFonts w:ascii="Verdana" w:eastAsia="Verdana" w:hAnsi="Verdana" w:cs="Verdana"/>
          <w:b w:val="0"/>
          <w:sz w:val="20"/>
        </w:rPr>
        <w:t>. 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Strong computer skills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Knowledge of computer programming concepts is recommended but not required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SharePoint training students will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 as the class will be conducted in a remote environment that Accelebrate will provide; students will only need a local computer with a web browser and a stable Internet connection.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JavaScript basics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objects, functions, and classes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Handle browsers and events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debugging and error handling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asynchronous programming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server-side JavaScript using Node.js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 JavaScript code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JavaScript Basics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Getting Started with JavaScript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Concepts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Syntax Rules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Comments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Best Practices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Data Types and Variables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Defining and Intializing Variables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Variable Scope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Hoisting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Primitive Data Types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Operators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Truthy and Falsey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Type Conversion (explicit and implicit)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Type Coercion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String Conversion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Numeric Conversion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Boolean Conversion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Collections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Arrays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Iterating Over Arrays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Manipulation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Working with Strings, Numbers, and Dates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Strings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Common String Methods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Number Representation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Common Number Methods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Dates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Common Date Methods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Working with JSON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JSON Format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Serialization/Deserialization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Parsing JSON Responses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Accessing and Processing JSON Responses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Objects, Functions, and Classes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Objects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Objects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Properties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Defining Methods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Getters and Setters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Object Class Methods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Inheritance and Prototype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Functions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Defining and Invoking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Types of Functions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Function Expressions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Recursion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Arrow Functions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High Order Functions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Apply, Call, and Bind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Iterators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Classes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Defining a Class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an Instance of a Class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Contructor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Class Methods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Getters and Setters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Inheritance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JavaScript Modules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Importing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Exporting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Considerations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Decorators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Decorating Functions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Decorating Classes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Decorating Class Methods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Browser and Events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Document Object Model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Window Object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DOM Tree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DOM Data Types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Accessing the DOM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DOM Manipulation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DOM Events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Standard Events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 Events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Event Handlers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Event Properties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Event Propagation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Browser Dev Tools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Chrome DevTools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Elements Panel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Console Panel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Sources Panel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Network Panel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Browser APIs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DOM API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Fetch API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Geolocation API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History API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Canvas API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URL API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WebStorage API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Debugging and Error Handling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Throwing and Catching Errors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Exceptions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Types of Errors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try…catch…finally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Console API Methods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Nesting try…catch Statements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Throwing Exceptions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Error Object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Working with the Console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Console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Console Methods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Debugger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Breakpoints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Stepping Through Code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Inspecting, Editing, and Monitoring Variables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Asynchronous Programming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Asynchronous Programming Concepts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Defining Asynchronous Programming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Callback Functions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Promises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Async/Await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Event Loop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Event Loop Basics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Stack, Heap, and Queue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Event Monitor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Server-Side JavaScript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Node.js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Implementations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CLI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Libraries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Modules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Package Management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Testing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Testing JavaScript Code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Types of Tests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Environment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Black-box vs White-box Testing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Building a Unit Test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Assertions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Exam Prep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Class Survey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Practice Certification Exam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 Question Review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Questions/Answers/Wrap up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trailhead.salesforce.com/credentials/javascriptdeveloperi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