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React using TypeScript</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RCT-116</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hyperlink r:id="rId5" w:tgtFrame="_blank" w:history="1">
        <w:r>
          <w:rPr>
            <w:rFonts w:ascii="Verdana" w:eastAsia="Verdana" w:hAnsi="Verdana" w:cs="Verdana"/>
            <w:b w:val="0"/>
            <w:sz w:val="20"/>
          </w:rPr>
          <w:t>React</w:t>
        </w:r>
      </w:hyperlink>
      <w:r>
        <w:rPr>
          <w:rFonts w:ascii="Verdana" w:eastAsia="Verdana" w:hAnsi="Verdana" w:cs="Verdana"/>
          <w:b w:val="0"/>
          <w:sz w:val="20"/>
        </w:rPr>
        <w:t xml:space="preserve"> is a JavaScript library for building web user interfaces and is one of the most wanted and loved web frameworks today. React makes it painless to create interactive UIs on top of web standards.</w:t>
      </w:r>
    </w:p>
    <w:p w:rsidR="00A77B3E">
      <w:pPr>
        <w:keepNext w:val="0"/>
        <w:spacing w:before="0" w:after="0"/>
        <w:rPr>
          <w:rFonts w:ascii="Verdana" w:eastAsia="Verdana" w:hAnsi="Verdana" w:cs="Verdana"/>
          <w:b w:val="0"/>
          <w:sz w:val="20"/>
        </w:rPr>
      </w:pPr>
      <w:r>
        <w:rPr>
          <w:rFonts w:ascii="Verdana" w:eastAsia="Verdana" w:hAnsi="Verdana" w:cs="Verdana"/>
          <w:b w:val="0"/>
          <w:sz w:val="20"/>
        </w:rPr>
        <w:t>In this Introduction to React using TypeScript training course, students will gain hands-on experience with the latest version of React and the tools for developing React applications. Developers learn the skills they need to immediately build React applications using the TypeScript language.</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React class can also be taught using JavaScript/ECMAScript.</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must have object-oriented programming experience. Some experience with JavaScript is helpful; the new language features of JavaScript and TypeScript are covered/reviewed in class.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React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Google Chrome and/or Firefox</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modern browsers as desired</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IDE/development environment of your choice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Other free software and lab files that Accelebrate would specify, including Node.js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a JavaScript package manager (either npm or Yarn)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new JavaScript language features, including classes, modules, and arrow functions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TypeScript to enable additional language features including static typing and generics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Articulate what React is and why it is useful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the basic architecture of a React application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Gain a deep understanding of JSX and the Virtual DOM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React components to build interactive interfaces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validate forms using controlled components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Make HTTP calls to read or change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the common component architecture patterns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simple and complex routing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Learn React best practices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Package Manager (npm/Yarn)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npm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What is Node.js?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What is npm?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npm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npm Scripts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Yarn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Why Yarn?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npm vs. Yarn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Installation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Yarn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Compiler Setup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Setup TypeScript Compiler (tsc)</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ES6/ES2015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Classes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Scope (var, let, const)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Arrow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Template Literals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Default, Rest, Spread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Default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Rest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Spread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Destructuring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Optional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Object.assign()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Object Initializer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TypeScript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TypeScript, ES6, and ES5</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TypeScript Works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Who is Behind TypeScript?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Type Annotations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Classes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Fields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Parameter Properties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Member visibility (public, private, protected)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Automatically Import Modules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Nullable Parameters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Interfaces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Project Setup (Create React App)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new Project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Folder Structure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Browser Support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Styles and Assets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Dependencies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Best Practices (Code Organization &amp; Conventions)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 Overview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React?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it 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it is useful?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Angular, React Compared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Web application architectures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Server-side web application architecture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Single-page web application architecture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React Architecture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Elements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Hello World in JavaScript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Hello World in React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JSX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Replacing createElement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Embedding 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Specifying Attributes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Virtual DOM</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an Element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Function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Rendering a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Class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Composing &amp; Reuse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Props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Read-only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String Literals vs. Expressions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Function vs. Class Components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Events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Listening/Subscribing/Wiring to an Event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 Vanilla JavaScript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 React: Function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 React: Class Component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Binding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Why Binding is Necessary?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Class Method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Arrow Function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Passing Parameters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Arrow Functions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Bind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Handling Events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Arrow Functions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Bind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Synthetic Events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Hooks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Hooks?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 Breaking Changes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Hooks API: useState, useEffect, useRef, useContext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Rules of Hooks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State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State in Function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useState Hook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State in Class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Mutating state with setState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State Correctly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 Flows Down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Side Effects &amp; Lifecycle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useEffect Hook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does useEffect do?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useEffect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useEffect Demo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Lifecycle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Mounting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Common vs. Less Common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Lifecycle Methods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React with TypeScript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Installation/Setup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Props Interfaces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State Interfaces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Typing Event Handlers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Conditional Rendering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If, else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Conditional Operator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Logical (&amp;&amp;) Operator</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Lists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 Vanilla JavaScript: for loop, array.forEach, array.map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 React: using Elements,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Keys are Needed</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Component Architecture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Reuse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Component Communication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Design Patterns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Container and Presentation Components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Composition vs. Inheritance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Forms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Controlled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Reuse of Change Logic across Multiple Inputs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Form Submission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Controlling Other Form Elements: select, textarea, number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Validation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Uncontrolled Components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HTTP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Axios library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Fetch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with React (HTTP GET)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Refactoring for Reuse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HTTP POST, PUT, DELETE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Routing (React Router)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Installation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Basics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Handling Not Found (404) (as time permits)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Parameters (Url &amp; Query) (as time permits)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Nesting (as time permits)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Hooks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Hooks?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No Breaking API Changes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Hooks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useState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useEffect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 Hooks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Rules of Hooks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 &amp; Deploy (as time permits)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 React Application for Production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Deploying a React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Serving Apps with Client-Side Routing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Customizing Environment Variables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reactjs.org/"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