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Testing React Applications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RCT-132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Testing React Applications training course teaches developers how to write tests using Jest and the React Testing Library. In addition, attendees learn current best practices for testing React applications.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should have taken Accelebrate's 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Introduction to React course</w:t>
        </w:r>
      </w:hyperlink>
      <w:r>
        <w:rPr>
          <w:rFonts w:ascii="Verdana" w:eastAsia="Verdana" w:hAnsi="Verdana" w:cs="Verdana"/>
          <w:b w:val="0"/>
          <w:sz w:val="20"/>
        </w:rPr>
        <w:t xml:space="preserve"> or have equivalent experience. Attendees must have experience with Modern JavaScript concepts, including arrow functions, modules, and destructuring.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React Testing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Google Chrome and/or Firefox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modern browsers as desired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IDE/development environment of your choice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free software and lab files as specified, including Node.js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JavaScript unit tests using Jest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Mock JavaScript Modules and Functions using Jest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Debugging Tests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components using React Testing Library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components using Enzyme (shallow, snapshot)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Components making HTTP calls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Applications using Redux (if applicable)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Tools Overview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Jest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React Testing Library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Enzyme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Jest Syntax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Vanilla JavaScript with Jest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Mocking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Mocking Modules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Mocking Functions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Debugging Tests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 Chrome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 Visual Studio Code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One Test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Excluding Tests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Component Tests with React Testing Library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screen.debug()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async await with React Testing Library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Component Tests with Enzyme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Shallow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Full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Snapshot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Testing Components making HTTP calls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Mock Service Worker (msw)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msw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Testing Applications using Redux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Actions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Thunks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Reducers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react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