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Introduction to R Programming for Programmers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RPROG-102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3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Accelebrate's Introduction to R course teaches programmers how to use the R programming language to explore data from a variety of sources by building inferential models and generating charts, graphs, and other data representations.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Students should have knowledge of basic statistics (t-test, chi-square-test, regression) and know the difference between descriptive and inferential statistics. Extensive prior experience in a modern programming language is required.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All R Programming training students receive a copy of Addison-Wesley's </w:t>
      </w:r>
      <w:r>
        <w:rPr>
          <w:rFonts w:ascii="Verdana" w:eastAsia="Verdana" w:hAnsi="Verdana" w:cs="Verdana"/>
          <w:b w:val="0"/>
          <w:i/>
          <w:iCs/>
          <w:sz w:val="20"/>
        </w:rPr>
        <w:t>R for Everyone</w:t>
      </w:r>
      <w:r>
        <w:rPr>
          <w:rFonts w:ascii="Verdana" w:eastAsia="Verdana" w:hAnsi="Verdana" w:cs="Verdana"/>
          <w:b w:val="0"/>
          <w:sz w:val="20"/>
        </w:rPr>
        <w:t xml:space="preserve"> and related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recent release of R 4.x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 or text editor of your choice (RStudio recommended)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Master the use of the R and RStudio interactive environment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Expand R by installing R packages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and understand how to use the R documentation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Read Structured Data into R from various sources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the different data types in R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the different data structures in R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how to create and manipulate dates in R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the tidyverse collection of packages to manipulate dataframes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Write user-defined R functions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control statements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Write Loop constructs in R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the apply family of functions to iterate functions across data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Expand iteration and programming through the Purrr package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Reshape data from long to wide and back to support different analyses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Perform merge operations with R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split-apply-combine (group-wise operations) in R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Identify and deal with missing data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Manipulate strings in R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basic regular expressions in R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base R graphics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Focus on GGplot2 graphics for R for generating charts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RMarkdown to programmatically generate reproducible reports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R for descriptive statistics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R for inferential statistics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Write multivariate models in R (general linear models)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confounding and adjustment in multivariate models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interaction in multivariate models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Predict/Score new data using models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basic non-linear functions in models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how to link data, statistical methods, and actionable questions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Overview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History of 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Advantages and disadvantages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Downloading and installing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to find documentation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the R console and RStudio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Getting help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Learning about the environment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Writing and executing scripts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Object-oriented programming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 to vectorized calculations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 to data frames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Installing and loading packages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Working directory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Saving your work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Variable Types and Data Structures in Base R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Variables and assignment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Data types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Numeric, character, boolean, and factors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Data structures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Vectors, matrices, arrays, dataframes, lists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Indexing, subsetting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Assigning new values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Viewing data and summaries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Naming conventions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Objects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Getting Data into the R Environment with readr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Built-in data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Reading data from structured text files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Reading data using ODBC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Dataframe manipulation with dplyr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 to tibbles, enhanced data frames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Renaming columns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Adding new columns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Binning data (continuous to categorical)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Combining categorical values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Transforming variables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Handling missing data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Merging datasets together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Stacking datasets together (concatenation)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Handling Dates in R using Lubridate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Date and date-time classes in 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Formatting dates for modeling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Exploratory Data Analysis (descriptive statistics)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Continuous data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Distributions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Quantiles, mean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Bi-modal distributions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Histograms, box-plots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Categorical data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Tables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Barplots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Group by calculations with dplyr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Split-apply-combine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Applying functions across dimensions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Sapply, lapply, apply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Programming with map and purrr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Advanced R Graphics: ggplot2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the grammar of graphics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Quick plots (qplot function)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Building graphics by pieces (ggplot function)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geoms (geometries)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Linking chart elements to variable values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Controlling legends and axes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Exporting graphics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General Linear Regression Models in R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formulas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Linear and logistic regression models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Regression plots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Confounding / interaction in regression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Evaluating residuals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Scoring new data from models (prediction)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Useful plots from regression models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