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Introduction to Python Programming</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PYTH-100</w:t>
        <w:br/>
      </w:r>
      <w:r>
        <w:rPr>
          <w:rFonts w:ascii="Verdana" w:eastAsia="Verdana" w:hAnsi="Verdana" w:cs="Verdana"/>
          <w:b/>
          <w:sz w:val="17"/>
        </w:rPr>
        <w:t xml:space="preserve">Duration: </w:t>
      </w:r>
      <w:r>
        <w:rPr>
          <w:rFonts w:ascii="Verdana" w:eastAsia="Verdana" w:hAnsi="Verdana" w:cs="Verdana"/>
          <w:b w:val="0"/>
          <w:sz w:val="17"/>
        </w:rPr>
        <w:t>4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Python training course leads students from the basics of writing and running Python scripts to more advanced features such as file operations, regular expressions, working with binary data, and using the extensive functionality of Python modules. Extra emphasis is placed on features unique to Python, such as tuples, array slices, and output formatting.</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Students should already be comfortable using the operating system (Linux, Unix, Windows, Solaris, macOS, etc.) on which they will be running Python. While not mandatory, basic skills with at least one other programming language are desirable.</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Python training students will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Any Windows, Linux, or macOS operating system</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Python 3.x installed (Anaconda bundle recommended)</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An IDE with Python support (PyCharm Community Edition is an excellent free option, but there are several other good ones)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Master the fundamentals of writing Python scripts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Learn core Python scripting elements such as variables and flow control structures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Discover how to work with lists and sequence data</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Write Python functions to facilitate code reuse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Python to read and write files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Make their code robust by handling errors and exceptions properly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the Python standard library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Explore Python's object-oriented features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Search text using regular expressions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An Overview of Python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Python?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Interpreted languages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Advantages and disadvantages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Downloading and installing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Which version of Python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Where to find documentation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The Python Environment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Structure of a Python script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interpreter interactively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standalone scripts under Unix and Windows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Getting Started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variables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String types: normal, raw and Unicode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String operators and expressions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Math operators and expressions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Writing to the screen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Command line parameters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Reading from the keyboard</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Flow Control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About flow control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Indenting is significant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if and elif statements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while loops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lists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for statement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range() function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Array Types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list operations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list methods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Strings are special kinds of lists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tuples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Working with Files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Text file I/O overview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Opening a text file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Reading text files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Raw (binary)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Writing to a text file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Dictionaries and Sets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Dictionary overview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dictionaries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Dictionary functions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Fetching keys or values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Testing for existence of elements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Deleting elements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Sets And Frozen Sets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Functions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Syntax of function definition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Formal parameters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Global versus local variables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Passing parameters and returning values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Sorting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sorted() function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Alternate keys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Multiple keys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Lambda functions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Errors and Exception Handling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Dealing with syntax errors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Exceptions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Handling exceptions with try/except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Cleaning up with finally</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Modules and Packages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module?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import statement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Function aliases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Packages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Regular Expressions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 Objects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Pattern matching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Parsing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Subexpressions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Complex substitutions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 tips and tricks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Highlights of the Standard Library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the operating system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Grabbing web pages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Sending email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math and random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Accessing dates and times with datetime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compressed files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An Introduction to Python Classes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About o-o programming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classes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Constructors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Instance methods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Instance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Class methods and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Destructors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