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Python Desktop Application Testing with Appium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PYTH-214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4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in-person or online Python Desktop Application Testing with Appium training teaches attendees how to automate the testing of desktop applications using the free Appium framework.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should already understand general testing concepts and have basic proficiency with at least one other programming language. Experience writing Automated Scripts (in any test framework) is desirable.  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Python Testing with Appium training attendees receive courseware covering the topics in the class.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 will provide a remote virtual machine for each student. Attendees will need a browser and an SSH client for access.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We strongly recommend that attendees have dual monitors or dual devices so that each attendee can do their lab work on one screen and watch the instructor’s screen in real-time on the other.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 and set up the Appium framework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variable and keyword sections in an Appium file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basics of Appium syntax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Write and execute an Appium test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Find locators using the Developer Console and XPath Helper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benefits of the Page Object Model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a Test Automation Framework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Incorporate test automation with best practices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 API test automation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Appium Framework Fundamentals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 and Setup Appium Framework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The Settings Section of an Appium file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Importing Resources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Importing Existing Appium Libraries (e.g., WinAppDriver Library)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Suite Setup and Suite Tear Down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 Setup and Test Tear Down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 Variables section in an Appium file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 Keywords section in an Appium file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Basics of Appium Syntax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existing Appium keywords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Importing Appium libraries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Creating a Test Cases section in an Appium file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 Cases naming convention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Documenting test cases with Documentation attribute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Tags attribute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Writing a simple Appium Test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Executing an Appium Test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terminal execute tests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Analyzing Results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Viewing the log file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Finding the root cause of test script failures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read and explain the Report File to your Project team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Locators/Finding Elements in a WPF Desktop Application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Setting up a Locator file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find locators using Developer Console and XPath Helper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id’s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When and how to use XPath Axes for Locators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Dealing with elements that have the same attributes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Page Object Model Pattern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the Page Object Model?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are the benefits of the Page Object Model?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benefit from Utilities Library when using Page Object Model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Building a Test Automation Framework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Keywords from existing libraries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your project’s Utilities library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Extending Appium with custom keywords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Page Object files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organized test case files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Generating test data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Enhancing Test Automation with Best Practices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Test Automation Scripts that are adaptable for many test cases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Enhancing your project’s utilities library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Reducing the number of locators you have with “polymorphic” locators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Making scripts more robust with proper waits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Keyword Args for Appium Functions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When to use exception handling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Generating Appium docs to help with documentation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GIT Lab integration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API Testing Fundamentals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API test automation?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are the benefits of API test automation?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When should I use API test automation vs. UI automation?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API Test Automation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Setting up a simple API test in JMeter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an API test suite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API tests to generate test data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