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Python Programming for Scientists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PYTH-120</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Python Programming for Scientists training course teaches scientists, mathematicians, statisticians, and engineers to use Python for scientific and mathematical computing. Attendees learn the basics as well as the most important Python modules for working with data, from arrays, to statistics, to plotting results. The material is geared towards scientists and engineers.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While there are no programming prerequisites, programming experience is helpful. Students should have a strong mathematical background and should be comfortable working with files and folders, and be familiar with the command line in Linux, Windows, or Mac OS.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In addition to the 400+ page course manual, students will receive quick references for Python and iPython.</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Any Windows, Linux, or macOS operating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language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Additional Python libraries including NumPy, SciPy, matplotlib, PIL, Jupyter, SymPy (we recommend Anaconda, a cross-platform Python bundle that already includes the necessary modules)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IDE with Python support (PyCharm Community Edition is an excellent free option, but there are several other good ones)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run basic programs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 and code modules and classes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and run unit tests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benchmarks and profiling to speed up programs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Process XML and JSON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Manipulate arrays with NumPy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Get a grasp of the diversity of subpackages that make up SciPy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Jupyter notebooks for ad hoc calculations, plots, and what-if?</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Python Environment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interpreter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 Python 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scripts on Unix/Windows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Spyder editor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Numbers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among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the screen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formatting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Command line parameters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Flow Control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flow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White space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expressions (if,else)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Relational and Boolean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While loops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Alternate loop exits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Sequences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sequences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Lists and tuples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Indexing and slicing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Iterating through a sequence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Sequence functions, keywords, and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comprehensions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Generator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Nested sequences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Files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File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Opening a text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a text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a text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Raw (binary)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Dictionaries and Sets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dictionaries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Iterating through a dictionary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scope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Returning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Lambda functions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Errors and Exception Handling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Syntax errors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Exceptions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try/catch/else/finally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multiple exceptions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Ignoring exceptions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OS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os 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Environment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Launching external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Walking directory trees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Paths, directories, and filenames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file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Dates and times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Modules and Packages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Initialization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Namespaces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Executing modules as scripts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Packages and name resolution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Naming conventions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imports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Classes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Constructors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Instance methods and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Inheritance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inheritance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Programmer Tools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Analyzing programs with pylint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running unit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Benchmarking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Profiling applications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Excel Spreadsheets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openpyxl 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an existing spreadsheet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spreadsheet from scratch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Modifying an existing spreadsheet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Serializing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XML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Parsing XML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by tags and XPath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JSON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JSON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iPython and Jupyter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iPython and Jupyter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iPython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Magic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Jupyter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Documentation cells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NumPy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NumPy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Indexing and slicing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Large number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tricks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Pandas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Pandas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Series and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and writing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indexing and slicing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Merging and joining data 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SciPy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SciPy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you do with SciPy?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Tour of SciPy packages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Simple SciPy examples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Matplotlib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basic plot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Commonly used plots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 hoc data visualization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usage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images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