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High-Performance Python with C Programming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PYTH-278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High-Performance Python with C training course focuses on supporting legacy C code for Python Extensions and writing new highly performant code with Cython. This course also teaches attendees how to employ the NumPy C API to make NumPy arrays available in C routines.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Attendees must have completed Accelebrate's </w:t>
      </w:r>
      <w:hyperlink r:id="rId5" w:history="1">
        <w:r>
          <w:rPr>
            <w:rFonts w:ascii="Verdana" w:eastAsia="Verdana" w:hAnsi="Verdana" w:cs="Verdana"/>
            <w:b w:val="0"/>
            <w:sz w:val="20"/>
          </w:rPr>
          <w:t>C Programming for Python Developers</w:t>
        </w:r>
      </w:hyperlink>
      <w:r>
        <w:rPr>
          <w:rFonts w:ascii="Verdana" w:eastAsia="Verdana" w:hAnsi="Verdana" w:cs="Verdana"/>
          <w:b w:val="0"/>
          <w:sz w:val="20"/>
        </w:rPr>
        <w:t xml:space="preserve"> course or have equivalent experience, including many years of continuous Python and C experience.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Advanced C/Python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virtual machine (VM) with all tools pre-installed will be provided.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Students will receive setup instructions for their local machine, but no support will be provided in class to get it working if it has problems.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Students will need RDP or SSH to access the VM; even those planning to work locally need remote access if their local setup has problems.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Profile Python applications to identify performance bottlenecks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speed gains of Cython and C extensions and how to choose the best option for a given application.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Interface Python with C using ctypes FFI, C extensions, and Cython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Debug Python and C code using VS Code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NumPy C API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Profiling and Debugging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Debugging Python and C code with VS Code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Profiling Python Applications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Speed Gains of Cython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Speed Gains of C Extensions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CPU-bound vs. IO-bound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Choose the Best Option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Interfacing Python with C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CTypes FFI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 Extensions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Cython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CTypes FFI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Compile C code to a Shared Object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Load Shared Object into Python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Call C Functions from Python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Python Structure Class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Python Binary Formatted Strings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 Extensions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to use the Python C API documentation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Structure of a C Extension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Compiling C Extensions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 C Extensions in Python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Packaging C Extensions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PyObject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Memory and Reference Counting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Challenges of Multithreaded Programming and the GIL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Challenges of Asynchronous Programming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NumPy and C Extensions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to use the NumPy C API documentation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NumPy Arrays with C Code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Passing NumPy Arrays to a C Extension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NumPy Arrays in a C Extension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NumPy C API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Cython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Cython?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Installing Cython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Compile Python Code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Python Code Decorations with Cython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Python Extensions with Cython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Challenges of Multithreaded Programming and the GIL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Challenges of Asynchronous Programming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training/c-programming-python-developers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