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Python Programming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PYTH-102</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Advanced Python Programming training course picks up where Introduction to Python Programming left off, covering some topics in more detail and adding new ones. For instance, classes are covered in greater detail, with new coverage of OS services, date/time management, binary data, unit testing, database connectivity, network programming,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be able to write simple Python scripts using basic data types, program structures, and the standard Python library.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In addition to the course manual, students will receive a Python quick reference.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3.x installed (Anaconda bundle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IDE with Python support (PyCharm Community Edition is an excellent free option, but there are several other good ones)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OS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 enhancements to classes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Code graphical interfaces for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advanced Python metaprogramming concepts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easy-to-use and easy-to-maintain modules and packages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and run unit tests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multithreaded and multi-process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Interact with network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professional scripts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Query databases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Python Refresher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Lists and 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Dictionaries and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Program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Files and console 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If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User-defined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Modules and 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OOP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OS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os and os.path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Launching external commands with subprocess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Walking directory 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Paths, directories, and filenames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 systems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Dates and Times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date and time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time formats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between formats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dates and times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Parsing date/time information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Binary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Binary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Binary vs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Struct module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Pythonic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Zen of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unpacking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comprehensions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Generator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formatting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Modules, and Packages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Four types of function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Four levels of name scoping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Single/multi-dispatch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Relative imports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__init__ effectively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Documentation best practices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Enhancing Classes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Class/static data and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Inheritance (or composition)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Abstract base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attributes with attr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protocols (context, iterator, etc.)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Metaprogramming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Implicit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globals() and locals()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object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inspect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Callable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Decorators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Monkey patching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Developer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programs with pylint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debugger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Profiling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speed with benchmarking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with PyTest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unit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test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and running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harnesses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fixtures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Access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DB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Available Interfaces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a server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executing a cursor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Parameterized 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Metadata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Transaction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ORMs and NoSQL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PyQt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Qt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designer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Standard 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Network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requests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Grabbing web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Sending email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binary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Consuming RESTful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Remote access (SSH)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threading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queue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multiprocessing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async programming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Scripting for System Administration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external programs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Parsing arguments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filters to read text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Serializing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XML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XML modules in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ElementTree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Parsing XML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an XML tree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document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JSON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JSON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JSON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Reading/writing CSV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YAML, other formats as time permits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Data Handling [as time permits]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Discover the collections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defaultdict, Counter, and namedtuple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dataclasses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Store data offline with pickle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 Hinting [as time permits]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Annotate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Learn what type hinting does NOT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typing module for detailed type hints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stub interfaces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