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Practical Machine Learning with Apache Spark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PYTH-250WA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Practical Machine Learning with Apache Spark training course teaches attendees how to integrate Python's capabilities for scaling data with machine learning (ML) on the Apache Spark platform. In addition, attendees learn the terminology, concepts, and algorithms used in ML.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basic knowledge of statistics and programming.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Machine Learning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Windows, Mac, or Linux with at least 8 GB RAM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Most class activities will create Spark code and visualizations in a browser-based notebook environment. The class also details how to export these notebooks and how to run code outside of this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current version of Anaconda for Python 3.x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elements of Functional Programming with Python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Spark Shell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spark-submit Tool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DataFrame Object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 data with PySpark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Switch to PySpark Jupyter Notebooks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matplotlib for data visualization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descriptive statistics and EDA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PySpark for data repair and normalization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linear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logistic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classification with Naive Bayes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Random Forest Classification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Support Vector Machine Classification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kMeans Algorithm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Data Science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Machine Learning,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Data-Related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Analytics vs. Data Science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Who is a Data Scientist?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Break-Down of Data Science Project Activities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Scientists at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Engineer Role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Wrangling (Munging)?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Data Science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Gotchas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Life-cycle Phases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Analytics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Discovery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Harvesting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Priming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Logistics and Data Governance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Planning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Building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the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Production Roll-out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Introduction to Python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Some Basic Facts about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Typing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Blocks and Indentation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 and 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Functional Programming (FP)?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Higher-Order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Short List of Languages that Support FP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High-Order Functions in Python 3</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Get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Logo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Spark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Languages Supported by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Spark on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Driver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Executor and Worker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 with Data Storage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 of Hadoop's MapReduce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MapReduce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as an Alternative to Apache Tez</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Resilient Distributed Dataset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Machine Learning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GraphX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Spark Shell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v.2 + Shells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 UI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Context (sc) and Spark Session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Context Object (sc)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Session Object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Intro to Jupyter Notebooks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Dev Tools and REPLs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Operation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Edit Mode Shortcuts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Command Mode Shortcuts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Visualization in Python using matplotlib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matplotlib.pyplot.plot()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matplotlib.pyplot.scatter()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Labels and Titles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matplotlib.pyplot.bar()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matplotlib.pyplot.hist ()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matplotlib.pyplot.pie ()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Figure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matplotlib.pyplot.subplot()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a Grid Cell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Figures to a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Science and ML Algorithms with PySpark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In-Class Discussion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vs Unsupervised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Machine Learning Algorithms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 (Supervised ML)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Unsupervised Machine Learning Algorithms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(Unsupervised ML)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the Right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Observations, Features, and Targets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Representing Observations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Labels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Continuous and Categorical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Categorical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Distance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Euclidean Distance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Classification Error Rate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Split for Training and Test Data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Splitting in 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Hold-Out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Cross-Validation Technique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ML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DataFrame-based API is the Primary Spark ML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Estimators, Models, and Predictors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Descriptive Statistics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 and EDA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of the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Blending (Creating Synthetic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'One-Hot' Encoding Scheme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'One-Hot' Encoding Scheme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Bias-Variance (Underfitting vs Overfitting) Trade-off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Modeling Error Factors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One Way to Visualize Bias and Variance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Underfitting vs Overfitting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Balancing Off the Bias-Variance Ratio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Model Regularization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ML Model Tuning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Model Regularization in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Regularization, Take Two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Dimensionality Reduction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PCA and isomap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Advantages of Dimensionality Reduction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Dense and Sparse Vectors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Labeled 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Example of Using the LabeledPoint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LIBSVM format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LIBSVM in 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Reading a File In LIBSVM Format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Life-cycles of Machine Learning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vs Correlation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vs Classification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Simple Linear Regression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Regression Illustration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Least-Squares Method (LSM)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Gradient Descent Optimization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Locally Weighted Linear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Models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Regression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Regression Model Accuracy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R2 Model Score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MSE Model Score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Logistic (Logit)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Interpreting Logistic Regression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Hands-on Exercise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Naive Bayes Classifier (SL)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Naive Bayesian Probabilistic Model in a Nutshell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Bayes Formula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 of Documents with Naive Bayes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 Terminology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Properties of Decision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 Classification in the Context of Information Theory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Simplified Decision Tree Algorithm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Decision 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Forests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Vector Machines (SVMs)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Unsupervised Learning Type: Clustering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 (UL)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 in a Nutshell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Characteristics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 vs. Local Minimum Explained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Time-Series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Decomposing Time-Series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Better Algorithm or More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