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Power BI Desktop for Report Writers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PBI-106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private Power BI Desktop for Report Writers training course teaches attendees how to clean and present their data as powerful visualizations and reports. Participants first learn the basics of Power BI, Power Query, Power Pivot, and Power View and then move on to intermediate and advanced skills, including data modeling and sharing data visualizations. Over 80% of the class is hands-on, with attendees learning by doing.</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3-day course combines our 1-day </w:t>
      </w:r>
      <w:hyperlink r:id="rId5" w:history="1">
        <w:r>
          <w:rPr>
            <w:rFonts w:ascii="Verdana" w:eastAsia="Verdana" w:hAnsi="Verdana" w:cs="Verdana"/>
            <w:b w:val="0"/>
            <w:sz w:val="20"/>
          </w:rPr>
          <w:t>introductory</w:t>
        </w:r>
      </w:hyperlink>
      <w:r>
        <w:rPr>
          <w:rFonts w:ascii="Verdana" w:eastAsia="Verdana" w:hAnsi="Verdana" w:cs="Verdana"/>
          <w:b w:val="0"/>
          <w:sz w:val="20"/>
        </w:rPr>
        <w:t xml:space="preserve">, </w:t>
      </w:r>
      <w:hyperlink r:id="rId6" w:history="1">
        <w:r>
          <w:rPr>
            <w:rFonts w:ascii="Verdana" w:eastAsia="Verdana" w:hAnsi="Verdana" w:cs="Verdana"/>
            <w:b w:val="0"/>
            <w:sz w:val="20"/>
          </w:rPr>
          <w:t>intermediate</w:t>
        </w:r>
      </w:hyperlink>
      <w:r>
        <w:rPr>
          <w:rFonts w:ascii="Verdana" w:eastAsia="Verdana" w:hAnsi="Verdana" w:cs="Verdana"/>
          <w:b w:val="0"/>
          <w:sz w:val="20"/>
        </w:rPr>
        <w:t xml:space="preserve">, and </w:t>
      </w:r>
      <w:hyperlink r:id="rId7" w:history="1">
        <w:r>
          <w:rPr>
            <w:rFonts w:ascii="Verdana" w:eastAsia="Verdana" w:hAnsi="Verdana" w:cs="Verdana"/>
            <w:b w:val="0"/>
            <w:sz w:val="20"/>
          </w:rPr>
          <w:t>advanced Power BI</w:t>
        </w:r>
      </w:hyperlink>
      <w:r>
        <w:rPr>
          <w:rFonts w:ascii="Verdana" w:eastAsia="Verdana" w:hAnsi="Verdana" w:cs="Verdana"/>
          <w:b w:val="0"/>
          <w:sz w:val="20"/>
        </w:rPr>
        <w:t xml:space="preserve"> courses.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a Power BI quick reference guide.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current version of Power BI Desktop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Attendees will not need to install any other software on their computers for this class. The class will be conducted in a remote environment that Accelebrate will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Power BI and its different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Connect to data sources and transform data using Power Query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format visuals using Power 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Model data using Power Pivot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Publish and share reports in Power BI Service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Quick Insights and Q&amp;A for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Power BI Tips and Tricks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BI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BI?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BI Desktop?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Power BI Desktop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Query and the Data Button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to Class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Removing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Date Fields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Renaming Fields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Splitting and Merging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and Filtering Rows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Calculated Fields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the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Refreshing the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Pivot using the Model Button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Model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Relationships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View using the Report Button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Report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Visuals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Visuals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Measures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Charts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Slicers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Publishing and Sharing Your Reports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Reports to 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Reports in Power BI Service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Query to Transform the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the Quick Access Toolbar (QAT)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Fixing Lost Preceding Zeros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Column from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Duplicate and Reference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a Query to a 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Source of the Query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Unpivoting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Appending &amp; Merging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Calculations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M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Disabling the Loading of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Query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Finalizing Queries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Pivot to Model the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Manually Creating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Hiding/Showing Tables and Fields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View to Create Visualizations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Multi-row Cards, Charts, Matrix, and Slicers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More Measures using DAX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Conditional Formatting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Bookmarks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BI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Reports to 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Bookmarks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Exporting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Dashboards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Advanced Features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existing Power BI Reports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the Data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Quick Access Toolbar in Power Query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Extracting and Transforming the Report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Extracting the Data that tells the 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Transforming the Data Quickly and Efficiently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Modeling and Relationships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Many-to-Many Relationships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Preparing the Report Pages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Page Information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a Page Background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Interactive Reports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Visuals that Explore the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Top N Filters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 Hierarchy Buttons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Measures 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Measures &amp; Quick Measures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Custom Visuals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Themes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Report Titles, Logos, and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Button Slicers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Buttons and Shapes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Multiple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Edit Interactions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Q &amp; 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Publishing and Sharing Reports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Reports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Dashboards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Q&amp;A in Power BI Service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Conclusions</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power-bi-intro-reports-1-day" TargetMode="External" /><Relationship Id="rId6" Type="http://schemas.openxmlformats.org/officeDocument/2006/relationships/hyperlink" Target="file:////training/power-bi-intermediate-data-to-insights" TargetMode="External" /><Relationship Id="rId7" Type="http://schemas.openxmlformats.org/officeDocument/2006/relationships/hyperlink" Target="file:////training/power-bi-advanced-features-techniques"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