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PostgreSQL for Developers and Administrators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PSQL-100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PostgreSQL for Developers and Administrators training teaches attendees how to build, query, program stored procedures in PL/pgSQL, and administer the popular, open source PostgreSQL database platform.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PostgreSQL training students must have a solid understanding of basic relational database principles and SQL SELECT statements prior to this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 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Operating system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ssh terminal or client (such as PuTTY) for connection to lab servers provided by Accelebrate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Optional: pgAdmin 4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Sample databases and lab files that Accelebrate provides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 PostgreSQL documentation and resources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PostgreSQL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your own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 with PL/pgSQL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setup PostgreSQL securely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basic administration tasks such as user creation, cataloging, and backing up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Advanced replication mechanisms and implement Connection Pooling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inheritance in PostgreSQL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Tablespaces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the database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EXPLAIN Statement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PITR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Tune the PostgreSQL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a detailed understanding of MVCC and Autovacuum in PostgreSQL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and Architecture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History and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Major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Limits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MVCC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Ahead Logs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Background Writer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Data Types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Binary Installation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Source Installation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Initializing a PostgreSQL cluster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 and stopping a PostgreSQL cluster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Automatic startup/shutdown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Connection settings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and Authentication settings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Memory settings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Kernel resource settings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 writer settings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Vacuum cost settings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Autovacuum settings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 to psql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line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Meta commands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PostgreSQL Databases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Clusters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Databases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Tables, Joins and Aggregates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PostgreSQL Indexes and Foreign Keys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Roles and 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Schemas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Tables, Views and Rules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Users, Groups and Roles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Tables and Sequences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Security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Tablespaces, Partitioning, and Advanced Features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Vacuum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Tablespaces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 Partitioning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Windowing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Transactions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Concurrency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Functions and Operators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conversion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Full text search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Moving Data with PostgreSQL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DML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Tools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Routine DBA Tasks and Best Practices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analysis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Routine Vacuuming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Recovering disk space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Planner statistics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REINDEX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Monitoring and Statistics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Database Logs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OS Process monitoring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PostgreSQL Statistics Collector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Statistics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Statistics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Performance Tuning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OS Tuning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Hardware configuration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Transaction logs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Tablespaces and Partitioning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Checkpoint tuning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tuning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Backup and Recovery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pg_dump utility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pg_dumpall utility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Restore using pg_restore and psql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pg_basebackup utility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Restoring a physical backup.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Point In Time Recovery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PostgreSQL Upgrades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Major Version Upgrades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pg_upgrade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logical backup/restore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logical backup/restore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Minor Version Upgrades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Upgrading PostgreSQL packages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Source based upgrades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Rolling back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Replication and HA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Streaming Replication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Synchronous Replication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Replication Slots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Failover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Connection Poolers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 configurations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Cascaded Streaming Replication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Logical Replication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Triggers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Triggers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Event Triggers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Triggers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RULEs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Updating a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Materialized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Rules and privileges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PL/pgSQL Language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Expressions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Structures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Cursors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Errors and Messages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Trigger Procedures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Other Procedural Languages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PL/Perl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PL/Python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More...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PostgreSQL Contribs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additionally supplied modules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