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PostgreSQL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PSQL-102</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PostgreSQL Administration training class teaches students how to build, query, administer, backup, and secure PostgreSQL.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PostgreSQL Administration training students should have experience with database administration on another platform (though we can tailor class to attendees without this experience on request). Trainees should also be comfortable with navigating within and editing files in a Linux environment. An understanding of SQL statements is also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delivered electronically on the first day of class.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Operating system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ssh terminal or client (such as PuTTY) for connection to lab servers provided by Accelebrate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Optional: pgAdmin 4</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Sample databases and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fundamentals of working at the Linux command 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PostgreSQL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databases and users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 PSQL to query and manage the database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backup and disaster recovery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inheritance, partitioning, and tablespaces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free space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Secure PostgreSQL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high availability and high-performance solutions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Introduction &amp;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and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rise of PostgreSQL Popularity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support for PostgreSQL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PostgreSQL community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PostgreSQL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Installation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options: Binary vs. 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Binary 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Source 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PostgreSQL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cloud and hosted PostgreSQL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PostgreSQL Cluster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High-level PostgreSQL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PostgreSQL executables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a PostgreSQL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configuration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and Stopping a PostgreSQL Cluster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Databases and Users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PostgreSQL Databases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Users, Groups, and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role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 Host-Based Authentication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pg_hba.conf file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Configuration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postgresql.conf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Making persistent configuration changes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PSQL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the PSQL  client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PSQL  command line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PSQL l meta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PSQL  input and output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Database Objects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data type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PostgreSQL schemas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names and search path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altering, and dropping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dropping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refreshing, dropping materialized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Notes on COMMIT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Notes on case sensitivity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Copying and Importing Data with PostgreSQL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data import and export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Copy PSQL meta command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pgAdmin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basic pgAdmin features and utilities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of pgAdmin dashboards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Encryption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encryption at 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encryption in transit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future of PostgreSQL encryption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SSL server setup and configuration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Backup and Recovery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logical 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physical 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pg_dump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pg_dumpall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from logical backups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pg_restore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an offline physical 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pg_basebackup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from a physical backup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Streaming Replication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PostgreSQL replication options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a hot-standby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Replication slots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PostgreSQL Internals – System Catalogs and Cluster Settings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system catalogs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system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cluster settings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Logging and Monitoring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SQL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System log configuration and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and using pg_stat_statements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PostgreSQL stats views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Query analysis with EXPLAIN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EXPLAIN output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Upgrading PostgreSQL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Minor version upgrades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Major version upgrades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data conversion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pg_upgrade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Logical Replication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of PostgreSQL native logical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a logical replication configuration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Archiving and Point In Time Recovery (PITR)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PostgreSQL Point In Time Recovery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Recovering from a PITR backup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Recovering to a specific point in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popular backup utilities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