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Object-Oriented Analysis and Design with UML using Java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JAV-200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OOAD with UML training teaches learners proven, real-world techniques to address the biggest challenge in software development: delivering quality systems that meet requirements – on time and within budget. This hands-on course focuses on practical skills, giving learners the knowledge and confidence to design well-structured software systems.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Some programming experience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 covering all topics in the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Windows, macOS, or Linux with at least 8GB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JDK version installed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Java tool the students are likely to use after the class (Eclipse or IntelliJ IDEA)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Access, SQL Server, or another relational database accessible via JDBC or ODBC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object-oriented programming and its role in software development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UML diagrams to model software systems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iterative and agile software development processes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use cases to capture system requirements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and implement class diagrams using design patterns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and select appropriate design patterns for specific problems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role of frameworks and tiers in software architecture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OOAD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Intro: Fields of Study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Orientation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Object-Oriented Concepts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Stating the Case for Object Orientation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Unified Modeling Language (UML)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Unified Modeling Language Defined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Diagrams: Use Case, Class, Package, Component, Deployment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Diagrams: Collaboration, Sequence, State Chart, Activity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Software Development Process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Software Development Process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Iterative Processes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Processes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Unified Software Development Process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Phases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Iterations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Disciplines (Workflows)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 Driven, Architecture Centric, Iterative and Incremental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Inception Phase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 Planning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Modeling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Requirements Overview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Use Cases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 Details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Initial Use Case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Modeling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Domain Modeling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Discovering Your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Technology Modeling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Non-functional Requirements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Elaboration Phase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 Planning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Detailing Use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Elaborating Use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Refining Analysis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Architectural Use Cases, Detailing Use Cases, Elaborating Use Cases, Identify Analysis Classes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Elaboration - Design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Modeling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Frameworks and Tiers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OO Design Principles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Collaboration Modeling Object Refinement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Design Patterns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a Simple Pattern - Iterator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Pattern Background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Collection Traversal, Examining the Iterator Pattern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 Patterns: A More Formal Approach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Gang of Four Description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GOF Patterns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Discussing the GOF Patterns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Moving Deeper Into Patterns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Factory Method Pattern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Strategy Pattern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Decorator Pattern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 Method Pattern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Factory Method, Using Strategy, Considering Decorator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