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Microsoft OneDrive, Teams, and SharePoint In-Depth for Users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OFC-112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in-depth OneDrive, Microsoft Teams, and SharePoint Online training teaches end-users everything they need to know to collaborate successfully using these powerful tools in Microsoft 365.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a quick reference, as well as links to the most important articles in Microsoft documentation.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full installation of Microsoft 365, including OneDrive and MS Teams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4"/>
          <w:szCs w:val="24"/>
        </w:rPr>
        <w:t>Please also provide a login account for Accelebrate’s instructor to access your Microsoft 365 environment (including your SharePoint Online).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4"/>
          <w:szCs w:val="24"/>
        </w:rPr>
        <w:t>If the desktop versions of OneDrive and Teams cannot be installed, we could have students use these tools via the Office.com portal during the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upload files and folders in OneDrive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Sort, filter, delete, restore, and search files in One Drive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OneDrive files offline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OneDrive remotely with the mobile app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team in Microsoft Teams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collaborative communications in Microsoft Teams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Microsoft Teams settings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OneNote, Planner, Task app, and Power BI in Microsoft Teams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and facilitate engaging Teams meetings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Automate workflows with Power Automate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Teams and SharePoint Online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Started with OneDrive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cloud files and where are they saved?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familiar with the app interface and navigation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and uploading files and folders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files from the OneDrive web app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files from Office desktop and web apps (Word, Excel, PowerPoint and OneNote)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Organizing files with folders and subfolders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Uploading files and folders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in a file together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a file from an app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a file as an email attachment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Coauthoring in a file together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file versions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file permissions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Moving and copying files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Sorting, filtering, and searching files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Sorting document library contents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Filtering document library contents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Searching for files by keyword, filetype and date modified.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Deleting and restoring files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Deleting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Recovering files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files offline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Syncing a document library to computer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Making changes offline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storage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remotely with the mobile app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Accessing the app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Capturing a document with the Scan feature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files for offline work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Shared Libraries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notifications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Finding content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Started with Teams and SharePoint Online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Microsoft Teams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familiar with the app interface and navigation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 team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team from scratch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team based on an existing team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collaborative communications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Starting and replying to channel Conversations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Forwarding an email to a team channel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a channel conversation to an email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Formatting a channel post as an announcement or a message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Sending a message to multiple channels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 form or Polly survey to a conversation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Private 1:1 and group chatting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Send an urgent chat message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 a OneDrive file for collaboration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Hide and show chats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Pin a chat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Customizing settings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language and applications preferences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channel, chat and meeting notifications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the Activity Feed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apps in team channels (instead of app-to-app switching)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 OneNote notebook to a team and pinning a specific section to each channel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 plan (Planner) to a team channel to keep a team organized and up to date.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Tracking shared plans, edit multiple tasks using List view, and filter tasks in the Tasks app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 Power BI report to a channel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apps personally (instead of app-to-app switching)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Taking notes with OneNote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individual and shared tasks with the Planner (Tasks) app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 Yammer Communities and collaborate from the Teams app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Accessing videos in Stream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OneDrive files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and facilitating engaging Teams meetings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private and channel meetings – what are the differences, where is content stored and accessed.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meeting settings – who waits in lobby, who can present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Chatting before the meeting starts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meeting notifications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Taking meeting notes with Wiki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Recording a meeting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content (a window, app, video with sound or Whiteboard)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Polling attendees with Microsoft Forms in the meeting chat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better search results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Searching with keywords and filtering results.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Automating communications in Microsoft Teams with chat bots and connectors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the RSS feed connector in a channel conversation to update a team automatically about specific content on a recurring basis.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a news digest with the Bing News connector to update a team on a recurring basis about specific topics.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Scheduling 1:1 or small group meetings with Secretary bot.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answers to questions about people, projects, and topics from the Who bot.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Automating workflows with Power Automate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email attachments to OneDrive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new task for high priority emails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 an approval process when a new file is added to a SharePoint document library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Notify the team when a new form response is received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Teams and SharePoint Online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Moving and copying team files to another team from SharePoint Online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Viewing pages, collaborating on lists and working with files from existing SharePoint sites in a team channel.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Syncing SharePoint and Teams locally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version history of channel files – view with changes, restore, delete, make a copy.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remotely with the Microsoft Teams mobile app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Collaborating in team channels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Chatting privately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Attending meetings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notifications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Capturing content with the camera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Microsoft Teams productivity shortcuts and help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Command Box and keyboard shortcuts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built-in Help resources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Give feedback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Suggest new or improved features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