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NoSQL Architecture Comparison</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NSQL-110WA</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The variety of NoSQL (Not Only SQL) technologies can be overwhelming. Which NoSQL platform should you choose? This NoSQL Architecture Comparison training class cuts through the hype to explain the architectures of NoSQL systems such as Pig, Hive, HBase, Cassandra, and MongoDB. Attendees learn how to make informed big data decisions and identify suitable NoSQL database use cases. By the end of this course, students are equipped to confidently select NoSQL persistence systems for their organization's needs.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must have a background in enterprise information systems design.</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NoSQL Architecture training students will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Computer with Internet connectivity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Ability to install software on the computer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Recent 64-bit OS, such as Windows 10, macOS, or Linux</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core concepts of big data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Explore the most common NoSQL stores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Choose the correct NoSQL database for specific use cases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architecture of Hadoop and MongoDB</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NoSQL Systems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Gartner's Definition of Big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V3</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Properties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Limitations of Relational Databases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NoSQL Databases?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Past and Present of the NoSQL World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NoSQL Database Properties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NoSQL Benefits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Cases for NoSQL Database Systems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NoSQL Database Storage Types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CAP Theorem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Mechanisms to Guarantee a Single CAP Property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NoSQL Systems CAP Triangle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Limitations of NoSQL Databases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Mix-and-Match Approach</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Big Data Sharding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Sharding Example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Google BigTable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BigTable-based Applications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BigTable Design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Barriers to Adoption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Dismantling Barriers to Adoption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Industry trends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NoSQL Technology Adoption Action Plan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Apache HBase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HBase?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HBase Design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HBase Master (HMaster)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Sparse Data Sets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Regions and Region Servers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HBase Features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HBase High Availability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Write-Ahead Log (WAL) and MemStore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HBase vs RDBS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Interfacing with HBase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HBase Thrift and REST Gateway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HBase Table Design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Column Families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 Cell's Value Versioning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Timestamps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Accessing Cells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HBase Table Design Digest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Conceptual View of an HBase Table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HBase Compaction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Loading Data in HBase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Column Families Notes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Cardinality of Column Families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Hotspotting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Rowkey Design Notes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Security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HBase Shell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HBase Shell Command Groups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and Populating a Table Using HBase Shell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Getting a Cell's Value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Counting Rows in an HBase Table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HBase Java Client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HBase Scanners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Scan Class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KeyValue Class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Result Class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Getting Versions of Cell Values Example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Cell Interface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HBase Java Client Example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Scanning the Table Rows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Dropping a Table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Bytes Utility Class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Table Schema Main Rules to Follow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Good Use Cases for HBase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Not Good Use Cases for HBase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Business Continuity Caveats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MongoDB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MongoDB</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Main Features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MongoDB's Logo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Positioning of MongoDB</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CAP Placement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MongoDB Clients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MongoDB Nexus Architecture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Blending the Best of Both Worlds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Makes MongoDB Fast?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Pluggable Storage Engines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BSON Data Format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BSON Caveats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MongoDB Terminology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MongoDB Data Model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MongoDB Data Model (Cont'd)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_id Primary Key Filed Considerations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Indexes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(Traditional) Data Modeling in RDBMS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Modeling in MongoDB</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 Example of a Data Model in MongoDB</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MongoDB Data Modeling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 Sample JSON Document Matching the Schema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To Normalize or Denormalize? Is that a Question?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MongoDB Query Language (QL)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find()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Method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limit()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Method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 MongoDB QL Example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Query Syntax is Driver-Specific!</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More Client Code Examples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MongoDB Query to SQL Select Comparison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Inserts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Lifecycle Management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Lifecycle Management: TTL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Lifecycle Management: Capped Collections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Sharding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Replication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GridFS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MongoDB Security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Authentication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and Network Encryption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MongoDB Limitations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MongoDB Use Cases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Apache Cassandra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Apache Cassandra?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Main Features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Peer-to-Peer (No Master)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Wide Column Store NoSQL Databases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Cassandra Model vs Relational Model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Column Families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Columns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Simplified Data Model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Model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Cap Placement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CQL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CQL Simple Examples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Update Statement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Update Caveats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Update Statement with TTL and TIMESTAMP Examples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Collections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Example of Using a Set Collection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List Collection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Replication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Visualizing Data Replication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Write Path</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Sequential Data Storage Engine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Java Client Code Example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Distribution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Native Aggregate Functions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UDFs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HBase vs. Apache Cassandra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Cassandra vs. MongoDB</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Security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WAN-Wide High Availability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Hadoop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Client – Server Processing Pattern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Apache Hadoop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Apache Hadoop Logo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Typical Hadoop Applications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Hadoop Clusters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Hadoop Distributions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Hadoop's Main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Hadoop Distributed File System (HDFS)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HDFS Considerations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Blocks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HDFS NameNode Directory Diagram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HDFS Balancing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Accessing HDFS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Examples of HDFS Commands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Other Supported File Systems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YARN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Hadoop-based Systems for Data Analysis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MapReduce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Similarity with SQL Aggregation Operations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MapReduce Word Count Example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Distributed Computing Economics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Discussion: Divide and Conquer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Apache Pig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Pig Latin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Pig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Pig Latin Script Example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Hive?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Hive's Value Proposition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Who uses Hive?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Hive Does Not Have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HiveQL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Hive Tables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Functional Programming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Functional Programming (FP)?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Terminology: Higher-Order Functions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Terminology: Lambda vs Closure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 Short List of Languages that Support FP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FP with Java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FP With JavaScript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Imperative Programming in JavaScript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JavaScript map (FP) Example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JavaScript reduce (FP) Example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reduce to Flatten an Array of Arrays (FP) Example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JavaScript filter (FP) Example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Common High-Order Functions in Python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Common High-Order Functions in Scala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Elements of FP in R</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Apache Spark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Apache Spark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 Short History of Spark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Where to Get Spark?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Spark Platform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Spark Logo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Common Spark Use Cases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Languages Supported by Spark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Spark on a Cluster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Driver Process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Spark Applications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Spark Shell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spark-submit Tool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spark-submit Tool Configuration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Executor and Worker Processes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Spark Application Architecture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Interfaces with Data Storage Systems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Limitations of Hadoop's MapReduce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Spark vs. MapReduce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Spark as an Alternative to Apache Tez</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Resilient Distributed Dataset (RDD)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Spark Streaming (Micro-batching)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Spark SQL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Example of Spark SQL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Spark Machine Learning Library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GraphX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Spark vs. R</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Spark Shell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Spark Shell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Spark Shell UI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Spark Shell Options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Getting Help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Spark Context (sc) and SQL Context (sqlContext)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Shell Spark Context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Loading Files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Saving Files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Basic Spark ETL Operations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Spark RDDs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Resilient Distributed Dataset (RDD)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Ways to Create an RDD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Custom RDDs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Supported Data Types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RDD Operations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RDDs are Immutable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Spark Actions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RDD Transformations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Other RDD Operations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Chaining RDD Operations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RDD Lineage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Big Picture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May Go Wrong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Checkpointing RDDs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Local Checkpointing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Parallelized Collections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More on parallelize() Method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Pair RDD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Where do I use Pair RDDs?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Example of Creating a Pair RDD with Map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Example of Creating a Pair RDD with keyBy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Miscellaneous Pair RDD Operations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RDD Caching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RDD Persistence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Tachyon Storage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