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Administering Microsoft Endpoint Configuration Manager (MCC-55348)</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MCC-55348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Endpoint Configuration Manager (MCC-55348) training course teaches attendees how to manage applications, client health, hardware and software inventory, operating system deployment, and software updates by using Configuration Manager. Students also learn how to optimize Endpoint Protection, manage compliance, and create management queries and reports.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Networking fundamentals, including common networking protocols, topologies, hardware, media, routing, switching, and addressing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Active Directory Domain Services (AD DS) principles and fundamentals of AD DS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Installation, configuration, and troubleshooting for Windows-based personal computers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concepts of public key infrastructure (PKI)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scripting and Windows PowerShell syntax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Windows Server roles and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the configuration options for iOS and Android Mobile device platforms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features Configuration Manager and Intune include and explain how you can use these features to manage PCs and mobile devices in an enterprise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by using queries and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Prepare a management infrastructure, including configuring boundaries, boundary groups, and resource discovery, and integrating mobile-device management with Intune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and manage the Configuration Manager client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manage, and monitor hardware and software inventory, and use Asset Intelligence and software metering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configure the most appropriate method to distribute and manage content used for deployments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Distribute, deploy, and monitor applications for managed users and systems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Maintain software updates for PCs that Configuration Manager manages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Endpoint Protection for managed PCs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configuration items, baselines, and profiles to assess and configure compliance settings and data access for users and devices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 operating-system deployment strategy by using Configuration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and maintain a Configuration Manager site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Computers and Mobile Devices in the Enterprise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systems management by using enterprise management solutions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Configuration Manager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Configuration Manager administrative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for monitoring and troubleshooting a Configuration Manager 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Analyzing Data using Queries, Reports, and CMPivot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SQL Server Reporting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the real-time state of a device by using CMPivot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the Configuration Manager Management Infrastructure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site boundaries and boundary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resource discovery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resources using device and user collections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and Managing the Configuration Manager Client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Configuration Manager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the Configuration Manager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and monitoring client status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client settings and performing management operations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Inventory for PCs and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inventory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hardware and software inventory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inventory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software metering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and managing Asset Intelligence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Distributing and Managing Content used for Deployments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the infrastructure for content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and managing content on distribution 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and Managing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application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and managing Windows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Maintaining Software Updates for Managed PCs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software updates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a Configuration Manager site for software updates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software updates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automatic deployment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and troubleshooting software updates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third-party updates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Implementing Defender Protection for Managed PCs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Endpoint Protection in Configuration Manager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deploying, and monitoring Endpoint Protection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and deploying advanced threat policies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Compliance and Secure Data Access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Compliance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compliance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compliance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resource and data access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Operating System 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overview of operating system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a site for operating system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an operating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Windows as a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and Maintaining a Configuration Manager Site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role-based administration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Remote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Configuration Manager site maintenance and Management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Backing up and recovering a Configuration Manager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Configuration Manager infrastructure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What’s new in Microsoft Endpoint Configuration Manager?</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