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Amazon SageMaker Studio for Data Scientists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AWS-180</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Amazon SageMaker Studio for Data Scientists training course teaches experienced data scientists how to build, train, and deploy machine learning (ML) models for any use case. Attendees learn how to use Amazon SageMaker Studio and the Amazon SageMaker Python SDK to build a complete tabular data machine learning (ML) application. Participants immediately boost productivity at every step of the machine learning lifecycle to get the most out of their AI models.</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 is an AWS Training Partner (ATP) and this hands-on official AWS Classroom Training course is taught by an accredited Amazon Authorized Instructor (AAI).</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In addition to their 1-year on-the-job experience building data models, participants must have taken the following courses or have the equivalent knowledge:</w:t>
      </w:r>
    </w:p>
    <w:p w:rsidR="00A77B3E">
      <w:pPr>
        <w:keepNext w:val="0"/>
        <w:numPr>
          <w:ilvl w:val="0"/>
          <w:numId w:val="1"/>
        </w:numPr>
        <w:spacing w:before="0" w:after="0"/>
        <w:ind w:left="720" w:hanging="360"/>
        <w:jc w:val="left"/>
        <w:rPr>
          <w:rFonts w:ascii="Verdana" w:eastAsia="Verdana" w:hAnsi="Verdana" w:cs="Verdana"/>
          <w:b w:val="0"/>
          <w:sz w:val="20"/>
        </w:rPr>
      </w:pPr>
      <w:hyperlink r:id="rId5" w:history="1">
        <w:r>
          <w:rPr>
            <w:rFonts w:ascii="Verdana" w:eastAsia="Verdana" w:hAnsi="Verdana" w:cs="Verdana"/>
            <w:b w:val="0"/>
            <w:sz w:val="20"/>
          </w:rPr>
          <w:t>AWS Technical Essentials</w:t>
        </w:r>
      </w:hyperlink>
    </w:p>
    <w:p w:rsidR="00A77B3E">
      <w:pPr>
        <w:keepNext w:val="0"/>
        <w:numPr>
          <w:ilvl w:val="0"/>
          <w:numId w:val="1"/>
        </w:numPr>
        <w:spacing w:before="0" w:after="0"/>
        <w:ind w:left="720" w:hanging="360"/>
        <w:jc w:val="left"/>
        <w:rPr>
          <w:rFonts w:ascii="Verdana" w:eastAsia="Verdana" w:hAnsi="Verdana" w:cs="Verdana"/>
          <w:b w:val="0"/>
          <w:sz w:val="20"/>
        </w:rPr>
      </w:pPr>
      <w:hyperlink r:id="rId6" w:history="1">
        <w:r>
          <w:rPr>
            <w:rFonts w:ascii="Verdana" w:eastAsia="Verdana" w:hAnsi="Verdana" w:cs="Verdana"/>
            <w:b w:val="0"/>
            <w:sz w:val="20"/>
          </w:rPr>
          <w:t>The Machine Learning Pipeline on AWS</w:t>
        </w:r>
      </w:hyperlink>
    </w:p>
    <w:p w:rsidR="00A77B3E">
      <w:pPr>
        <w:keepNext w:val="0"/>
        <w:numPr>
          <w:ilvl w:val="0"/>
          <w:numId w:val="1"/>
        </w:numPr>
        <w:spacing w:before="0" w:after="0"/>
        <w:ind w:left="720" w:hanging="360"/>
        <w:jc w:val="left"/>
        <w:rPr>
          <w:rFonts w:ascii="Verdana" w:eastAsia="Verdana" w:hAnsi="Verdana" w:cs="Verdana"/>
          <w:b w:val="0"/>
          <w:sz w:val="20"/>
        </w:rPr>
      </w:pPr>
      <w:hyperlink r:id="rId7" w:history="1">
        <w:r>
          <w:rPr>
            <w:rFonts w:ascii="Verdana" w:eastAsia="Verdana" w:hAnsi="Verdana" w:cs="Verdana"/>
            <w:b w:val="0"/>
            <w:sz w:val="20"/>
          </w:rPr>
          <w:t>Deep Learning on AWS</w:t>
        </w:r>
      </w:hyperlink>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AWS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 modern web browser and an Internet connection that allows connections by SSH or Remote Desktop (RDP) into AWS virtual machines.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Collect, clean, visualize, analyze, and transform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Develop, tune, and evaluate an ML model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Prepare, build, train, and deploy a model using a tabular dataset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an end-to-end tabular data ML project with SageMaker Studio and the SageMaker Python SDK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automate, and manage end-to-end ML workflows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a SageMaker model monitor solution</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Amazon SageMaker Setup and Navigation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Launch SageMaker Studio from the AWS Service Catalog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Navigate the SageMaker Studio UI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SageMaker UI Walkthrough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Launch SageMaker Studio from AWS Service Catalog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Processing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Amazon SageMaker Studio to collect, clean, visualize, analyze, and transform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 up a repeatable process for data processing.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SageMaker to validate that collected data is ML ready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Detect bias in collected data and estimate baseline model accuracy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and Prepare Data Using SageMaker Data Wrangler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and Prepare Data at Scale Using Amazon EMR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Processing Using SageMaker Processing and the SageMaker Python SDK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Feature Engineering Using SageMaker Feature Store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Model Development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Amazon SageMaker Studio to develop, tune, and evaluate an ML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Fine-tune ML models using automatic hyperparameter optimization capability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SageMaker Debugger to surface issues during model development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Autopilot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Track Iterations of Training and Tuning Models Using SageMaker Experiments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Detect, and Set Alerts Using SageMaker Debugger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Bias Using SageMaker Clarify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Deployment and Inference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Model Registry to create a model group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Design and implement a deployment solution that meets inference use case requirements.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automate, and manage end-to-end ML workflows using Amazon SageMaker Pipelines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Inferencing with SageMaker Studio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SageMaker Pipelines and the SageMaker Model Registry with SageMaker Studio</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Monitoring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 SageMaker Model Monitor solution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monitoring schedule with a predefined interval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©2003-2025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aws-technical-essentials" TargetMode="External" /><Relationship Id="rId6" Type="http://schemas.openxmlformats.org/officeDocument/2006/relationships/hyperlink" Target="file:////training/ml-pipeline-on-aws" TargetMode="External" /><Relationship Id="rId7" Type="http://schemas.openxmlformats.org/officeDocument/2006/relationships/hyperlink" Target="file:////training/aws-deep-learning"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