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Microsoft Teams, Planner, and To Do</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OFC-108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Microsoft Teams, Planner, and To Do training course teaches the fundamentals of Microsoft Teams and Planner, along with supporting features of other Office 365 components such as SharePoint Online, To Do, and OneDrive.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Teams training participants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with Teams, with Accelebrate’s instructor temporarily provided access to your Office 365 environment. Please also provide a login account for Accelebrate’s instructor to access your Microsoft 365 environment.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Teams and Channels in Microsoft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Chat and Calls in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Schedule Calendar Meetings in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files in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View and Navigate the SharePoint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assign tasks in Planner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To Do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Interact with other Microsoft 365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Microsoft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Microsoft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Microsoft Teams Interface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Teams &amp; Channels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Public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Team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Access to Your Team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Members to Your Team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Channels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About Channels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Channel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Channel Notifications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Posting Messages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Files in a Channel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Chat &amp; Calls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 Chat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Replying to a Chat Message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Chat Message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Audio or Video Calls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Calendar Meetings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Meetings in Outlook vs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Invitations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Conducting Meetings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Files in Teams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OneDrive within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SharePoint Integration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 and Navigate the SharePoint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Teams Site vs SharePoint 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Adding Tabs to a Channel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One Note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Planner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Planner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Planner?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Planner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Assigning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Buckets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Completing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Planner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Interaction with other Microsoft 365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To Do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To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 Do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Navigation Pane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Working with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Interaction with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Interaction with other Microsoft 365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