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Microsoft Project 2016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MSP-120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Microsoft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Project 2016 training class teaches attendees the basic and advanced scheduling features of MS Project. Attendees learn how to fine-tune plans, resources, and assignment details, as well as track progress, create custom reports, and much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experience with Microsoft Office is strongly recommended.  No prior experience with Microsoft Project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Project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Project 2016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Office 2016 (or at least Excel and Word)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Quickly start a new plan, build task lists, and assign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your plan and track your progress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Capture and fine-tune work and cost details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Gantt charts and other views and reports to visualize project schedules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resources across multiple plans and consolidate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project management best practices while you learn Project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 up just the tasks and lessons you need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Microsoft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Meet the Project program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Meet the Project family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See the new features in Project 2016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Take a project manager’s perspective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Take a Guided Tour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Project user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files and set options in the Backstage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schedule details in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reports to check a plan’s status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Start a New Plan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plan and set its start date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nonworking days in the project calendar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the plan title and other properties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a Task List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task durations and dates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milestone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summary tasks to outline the plan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 tasks to create dependencies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 task scheduling from manual to automatic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a plan’s duration and finish date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task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 Up Resources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work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the maximum capacity for work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work resource pay rates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working time in a resource calendar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cost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resources by using notes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Assign Resources to Tasks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 work resources to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work when adding or removing resource assignments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 cost resources to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the plan after assigning resources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 and Share Your Plan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a Gantt chart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tasks to a Timeline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 views and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Print views and 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Track Progress: Basic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progress tracking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Save a baseline of your plan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 a plan as scheduled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a task’s completion percentage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actual values for tasks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Fine-Tune Task Scheduling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See task relationships by using Task Path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task link relationships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task scheduling by using constraints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Interrupt work on a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working time for individual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task scheduling by using task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See task schedule details by using the Task Inspector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Fine-Tune Task Details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deadline dates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fixed costs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recurring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the plan’s critical path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summary tasks manually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Fine-Tune Resource and Assignment Details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resource availability over multiple date ranges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multiple resource pay rates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resource pay rates over different date ranges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Delay the start of assignments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contours to assignments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assign material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resource capacity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assignments in the Team Planner view (Project Professional only)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Fine-Tune The Project Plan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resource allocations over time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Resolve resource overallocations manually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Level overallocated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the plan’s cost and finish date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Inactivate tasks (Project Professional only)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Organize Plan Details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 plan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plan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 plan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Track Progress: Detailed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a baseline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 actual and remaining work for tasks and assignments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 timephased actual work for tasks and assignments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Reschedule incomplete 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View and Report Project Status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a plan’s variance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tasks that have slipped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task costs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resource costs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 and Print Views: In-Depth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 Gantt chart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 Timeline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 Network Diagram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 Calendar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Print and export 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 Reports: In-depth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custom report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charts in a report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tables in a 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Customize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custom elements between plans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and run macros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macros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the ribbon and Quick Access Toolbar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Share Information With Other Programs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 Project data to and from other programs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files in other formats in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Save to other file formats from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reports with Excel and Visio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Consolidate Projects and Resources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a resource pool across multiple plans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Consolidate plans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dependencies between plans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