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Power Platform Functional Consultant (PL-200)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MOC-PL-200</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Power Platform is comprised of four key products: Power Apps, Power Automate, Power BI, and Power Virtual Agents. This MS Power Platform Functional Consultant (PL-200) course covers these four applications in-depth, with additional focus on Microsoft Dataverse (formerly Common Data Service), AI Builder, connectors, and portals. In addition, participants learn how to perform discovery, capture requirements, engage subject matter experts and stakeholders, translate requirements, and configure Power Platform solutions and apps. This course prepares students for the </w:t>
      </w:r>
      <w:hyperlink r:id="rId5" w:tgtFrame="_blank" w:history="1">
        <w:r>
          <w:rPr>
            <w:rFonts w:ascii="Verdana" w:eastAsia="Verdana" w:hAnsi="Verdana" w:cs="Verdana"/>
            <w:b w:val="0"/>
            <w:sz w:val="20"/>
          </w:rPr>
          <w:t>PL-200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as an IT professional or student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the Power Platform and its key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Knowledge of Microsoft Dataverse (or general data modeling) and security concepts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 Platform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an organization to gather requirements and implement Power Platform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model-driven, canvas, and portal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Power Automate flows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simple chatbot using Power Virtual Agents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Analyze data using Power BI visualizations and dashboards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Microsoft Power Platform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Power Platform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 with Dataverse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tables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data types and behavior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security settings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Make Model-Driven Apps with Power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blocks of model-driven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model-driven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Forms and 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Make Canvas Aapps with Power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Apps studio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Canvas apps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User experience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Make Portals with Power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Apps portals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Microsoft Dataverse in your portal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and user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Automation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Automate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Power Automate Cloud 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Fundamentals of cloud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Triggers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Power Automate Desktop 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desktop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desktop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advisor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Business Process 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business process 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business process flow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Automating your business process 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Chatbots with Power Virtual Agents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chatbot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topics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and integrate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publish chatbots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Analyze Data with Power Bi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tabular reporting options in Dataverse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charts and dashboards in Dataverse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started with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data in Power BI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visualizations and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 and share in Power BI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Putting It All Together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solutions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 Builder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Consultant skills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PL-2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