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Copilot Quickstart: Word, Excel, PowerPoint, Teams, &amp; Outlook</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OFC-154</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Copilot course teaches learners how to leverage Microsoft Office 365 Copilot, the AI-powered assistant, to significantly increase their productivity in Microsoft Word, Excel, PowerPoint, Teams, and Outlook. Learners discover how to generate content, gain valuable insights, improve their workflow, and achieve more in less time.</w:t>
      </w:r>
    </w:p>
    <w:p w:rsidR="00A77B3E">
      <w:pPr>
        <w:keepNext w:val="0"/>
        <w:spacing w:before="0" w:after="0"/>
        <w:rPr>
          <w:rFonts w:ascii="Verdana" w:eastAsia="Verdana" w:hAnsi="Verdana" w:cs="Verdana"/>
          <w:b w:val="0"/>
          <w:sz w:val="20"/>
        </w:rPr>
      </w:pPr>
      <w:r>
        <w:rPr>
          <w:rFonts w:ascii="Verdana" w:eastAsia="Verdana" w:hAnsi="Verdana" w:cs="Verdana"/>
          <w:b w:val="0"/>
          <w:sz w:val="20"/>
        </w:rPr>
        <w:t>We can customize each section with use cases for any role or category, including: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Executive Role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Sales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Marketing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Human Resources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Operations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some experience working in Microsoft Word, Excel, PowerPoint, and Outlook.</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Copilot for Microsoft 365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val="0"/>
        <w:spacing w:before="0" w:after="0"/>
        <w:rPr>
          <w:rFonts w:ascii="Verdana" w:eastAsia="Verdana" w:hAnsi="Verdana" w:cs="Verdana"/>
          <w:b w:val="0"/>
          <w:sz w:val="20"/>
        </w:rPr>
      </w:pPr>
      <w:r>
        <w:rPr>
          <w:rFonts w:ascii="Verdana" w:eastAsia="Verdana" w:hAnsi="Verdana" w:cs="Verdana"/>
          <w:b w:val="0"/>
          <w:sz w:val="20"/>
        </w:rPr>
        <w:t>NOTE: Your organization my need to approve your use of Copilot before taking this course.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the core functions and capabilities of Microsoft Copilot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Copilot’s chat assistant to answer questions, summarize information, compose text, solve problems, and create content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Copilot in Word to draft documents, generate and summarize content, create personalized writing styles, and conduct research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Copilot in Outlook to draft emails, summarize email threads, and access the coaching feature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Copilot in Teams to gain meeting and chat summaries, rewrite messages, and use the chat assistant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PowerPoint presentations from scratch, templates, or existing documents using Copilot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Analyze data, insert formulas, and generate charts and PivotTables in Excel with Copilot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 is Copilot?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Use Chat Assistant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Answer Questions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Summarize Information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Compose Text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Solve Problems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Create and Analyze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Experiment with prompts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Copilot in Word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Draft a new document from scratch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 additional content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documents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personal style document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for research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Copilot in Outlook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Draft a new email message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emails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a Coach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Copilot in Teams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summaries about chat conversations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Rewrite messages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during a meeting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Miss a meeting? Retrieve meeting summaries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Chat assistant in the Teams environment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Copilot in PowerPoint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presentation from scratch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presentation starting from a 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 a presentation from a document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new slides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Copilot in Excel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columns with formulas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Insert Charts and PivotTables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Other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Copilot in Loop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Create and update market research reports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Generate ideas (Brainstorm)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Create lists (questions for 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Whiteboard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Brainstorm project plan ideas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