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Microsoft Fabric Analytics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MOC-DP-600C</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Comprehensive Microsoft Fabric Analytics training (a combination of the official Microsoft courses DP-600 and DP-603) teaches attendees how to implement and manage enterprise-scale data analytics solutions. Students learn to leverage Microsoft Fabric components like data warehouses and lakes to create analytics assets. Participants also explore real-time analytics with Eventstream and KQL for data visualization and decision-making.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Attendees should have achieved </w:t>
      </w:r>
      <w:hyperlink r:id="rId5" w:tgtFrame="_blank" w:history="1">
        <w:r>
          <w:rPr>
            <w:rFonts w:ascii="Verdana" w:eastAsia="Verdana" w:hAnsi="Verdana" w:cs="Verdana"/>
            <w:b w:val="0"/>
            <w:sz w:val="20"/>
          </w:rPr>
          <w:t>PL-300 certification</w:t>
        </w:r>
      </w:hyperlink>
      <w:r>
        <w:rPr>
          <w:rFonts w:ascii="Verdana" w:eastAsia="Verdana" w:hAnsi="Verdana" w:cs="Verdana"/>
          <w:b w:val="0"/>
          <w:sz w:val="20"/>
        </w:rPr>
        <w:t xml:space="preserve"> or have similar experience using Power BI for data transformation, modeling, visualization, and sharing. They should also have experience building and deploying data analytics solutions at the enterprise level and be able to: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Log in to the Azure portal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and create resource groups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concept of streaming data</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end-to-end analytics in Microsoft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the Fabric Admin Center and manage user access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Dataflow capabilities for data ingestion and transformation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pipelines using Copy Data and templates. Run and monitor them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Fabric lakehouses, data ingestion, and SQL querying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the medallion architecture for data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Analyze data stored in the lakehouse using DirectLake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Secure and govern data within the medallion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Spark for advanced analytics with notebooks, jobs, and SQL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Delta Lake and manage delta tables using 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Load and transform data for the data warehouse using T-SQL, Dataflow, and SQL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Query and monitor the data warehouse with SQL editors, Power BI, and dedicated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scalable Power BI models with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real-time data with Eventstream and KQL queries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End-to-End Analytics using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end-to-end analytics with Microsoft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teams and Microsoft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Enable and use Microsoft Fabric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Administer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Fabric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Fabric administrator role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Fabric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Govern data in Fabric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Ingest Data with Dataflows Gen2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Dataflows Gen2 in Microsoft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Dataflows Gen2 in Microsoft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Dataflows Gen2 and Pipelines in Microsoft Fabric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Ingest Data with Spark and Microsoft Fabric Notebooks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to data with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data into a lakehouse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 uses for ingested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Data Factory Pipelines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Copy Data activity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pipeline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and monitor pipelines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Lakehouses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Microsoft Fabric lakehouse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Microsoft Fabric lakehouses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and transform data in a lakehouse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Organize a Fabric Lakehouse using Medallion Architecture Design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medallion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 medallion architecture in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 and report on data in your Fabric lakehouse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Considerations for managing your lakehouse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Apache Spark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to use Apache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Spark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data in a Spark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data using Spark 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Visualize data in a Spark notebook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Delta Lake tables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Delta Lake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delta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delta tables in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delta tables with streaming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Data Warehouses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warehouse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warehouses in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 and transform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data for analysis and reporting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Secure and monitor your data warehouse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Load data into a Microsoft Fabric data warehouse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data load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data pipelines to load a warehouse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data using T-SQL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and transform data with Dataflow Gen2</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 a Data Warehouse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SQL query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visual query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client tools to query a warehouse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 a Microsoft Fabric data warehouse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capacity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current activity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queries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 Scalability in Power BI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significance of scalable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Power BI data modeling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large datasets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Power BI Model Relationships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model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up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DAX relationship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relationship evaluation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Tools to Optimize Power BI Performance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Performance analyzer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DAX performance by using DAX Studio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Optimize a data model by using Best Practice Analyzer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Enforce Power BI Model 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Restrict access to Power BI model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Restrict access to Power BI model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 good modeling practices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Real-Time Analytics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Synapse Real-Time Analytics?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KQL database and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queries with KQL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Real-Time Eventstreams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Main components of Eventstream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Eventstream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Routing Eventstream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 Data in a KQL Database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with KQL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KQL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features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learn.microsoft.com/en-us/credentials/certifications/exams/pl-30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