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Get Started with Microsoft Copilot for Security (SC-5006)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MOC-SC-5006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official Microsoft course, Get Started with Microsoft Copilot for Security training (SC-5006), teaches attendees to leverage AI to process security signals and respond to threats at machine speed, all while building an understanding of the underlying AI concepts.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 a working knowledge of: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 operations and incident response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security products and services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 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how language models enable AI applications and services to generate original content based on natural language input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how generative AI enables the creation of copilots that can assist humans in creative tasks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AI responsibly to minimize the risk of harmful content generation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Microsoft Copilot for Security prompts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Master the elements of an effective prompt and how to enable the solution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plugins and promptbooks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Export and share information from Copilot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scenarios supported by the Copilot embedded experience in Microsoft’s security solutions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use cases of Microsoft Copilot for Security in the standalone and embedded experiences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Fundamental AI Concepts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machine learning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computer vision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natural language processing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document intelligence and knowledge mining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generative AI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Challenges and risks with AI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Responsible AI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Fundamentals of Generative AI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generative AI?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are language models?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language models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are copilots?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Copilot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Considerations for Copilot prompts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Extending and developing copilots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Microsoft Copilot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Fundamentals of Responsible Generative AI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Plan a responsible generative AI solution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potential harms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Measure potential harms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Mitigate potential harms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Operate a responsible generative AI solution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content filters in Azure OpenAI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Describe Microsoft Copilot for Security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acquainted with Microsoft Copilot for Security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Microsoft Copilot for Security terminology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how Microsoft Copilot for Security processes prompt requests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elements of an effective prompt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how to enable Microsoft Copilot for Security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Describe the Core Features of Microsoft Copilot for Security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features available in the standalone experience of Microsoft Copilot for Security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features available in a session of the standalone experience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Microsoft plugins available in Microsoft Copilot for Security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non-Microsoft plugins supported by Microsoft Copilot for Security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custom promptbooks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knowledge base connections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Describe the Embedded Experiences of Microsoft Copilot for Security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Microsoft Copilot in Microsoft Defender XDR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Copilot in Microsoft Purview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Copilot in Microsoft Entra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Copilot in Microsoft Intune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Copilot in Microsoft Defender for Cloud (Preview)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Explore Use Cases of Microsoft Copilot for Security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first run experience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standalone experience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the Microsoft Sentinel plugin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Enable a custom plugin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file uploads as a knowledge base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custom promptbook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capabilities of Copilot in Microsoft Defender XDR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capabilities of Copilot in Microsoft Purview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