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Azure Administrator (AZ-104)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Microsoft Azure Administrator Training (AZ-104) training course teaches attendees all aspects of administering Microsoft Azure. 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AZ-104 exam</w:t>
        </w:r>
      </w:hyperlink>
      <w:r>
        <w:rPr>
          <w:rFonts w:ascii="Verdana" w:eastAsia="Verdana" w:hAnsi="Verdana" w:cs="Verdana"/>
          <w:b w:val="0"/>
          <w:sz w:val="20"/>
        </w:rPr>
        <w:t xml:space="preserve"> for which every attendee receives a voucher.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Need more in-depth training on targeted Azure skills taught in this course? For deeper exploration of key topics, add any of these 1-day hands-on Azure learning paths to your training: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hyperlink r:id="rId6" w:history="1">
        <w:r>
          <w:rPr>
            <w:rFonts w:ascii="Verdana" w:eastAsia="Verdana" w:hAnsi="Verdana" w:cs="Verdana"/>
            <w:b w:val="0"/>
            <w:sz w:val="20"/>
          </w:rPr>
          <w:t>Configure Secure Access to your Workloads using Networking with Azure Virtual Network (AZ-1002)</w:t>
        </w:r>
      </w:hyperlink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hyperlink r:id="rId7" w:history="1">
        <w:r>
          <w:rPr>
            <w:rFonts w:ascii="Verdana" w:eastAsia="Verdana" w:hAnsi="Verdana" w:cs="Verdana"/>
            <w:b w:val="0"/>
            <w:sz w:val="20"/>
          </w:rPr>
          <w:t>Secure Storage for Azure Files and Azure Blob Storage (AZ-1003)</w:t>
        </w:r>
      </w:hyperlink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hyperlink r:id="rId8" w:history="1">
        <w:r>
          <w:rPr>
            <w:rFonts w:ascii="Verdana" w:eastAsia="Verdana" w:hAnsi="Verdana" w:cs="Verdana"/>
            <w:b w:val="0"/>
            <w:sz w:val="20"/>
          </w:rPr>
          <w:t>Deploy and Configure Azure Monitor (AZ-1004)</w:t>
        </w:r>
      </w:hyperlink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an understanding of: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On-premises virtualization technologies, including VMs, virtual networking, and virtual hard disks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configuration, including TCP/IP, Domain Name System (DNS), virtual private networks (VPNs), firewalls, and encryption technologies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Active Directory concepts, including domains, forests, domain controllers, replication, Kerberos protocol, and Lightweight Directory Access Protocol (LDAP)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Resilience and disaster recovery, including backup and restore operations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their Azure subscriptions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identities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Administer the infrastructure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virtual networking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Azure and on-premises sites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network traffic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storage solutions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scale virtual machines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web apps and containers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 up and share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their solutions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Prerequisites for Azure Administrators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Azure Resource Manager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Azure Cloud Shell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Bash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PowerShell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resources with Azure Resource Manager templates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Identities and Governance in Azure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Microsoft Entra ID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user and group accounts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subscriptions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Policy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role-based access control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Azure users and groups in Microsoft Entra ID  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your Azure resources with Azure role-based access control (Azure RBAC)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Allow users to reset their password with Microsoft Entra self-service password reset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and Manage Virtual Networks for Azure Administrators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Virtual Networks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Network Security Groups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Virtual Network Peering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Network Routing and Endpoints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Load Balancer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Application Gateway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 IP Addressing Schema for Your Azure Deployment  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Distribute Your Services Across Azure Virtual Networks and Integrate Them by Using Virtual Network Peering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 Your Domain on Azure DNS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and Control Traffic Flow in Your Azure Deployment with Routes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Application Scalability and Resiliency by Using Azure Load Balance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 and Manage Storage in Azure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storage accounts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Blob Storage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Storage security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Files and Azure File Sync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Azure Storage account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access to Azure Storage with shared access signatures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Upload, download, and manage data with Azure Storage Explorer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 and Manage Azure Compute Resources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virtual machines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virtual machine availability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App Service plans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Container Instances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virtual machines with the Azure CLI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Windows virtual machine in Azure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 a web application with Azure App Service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 and Back Up Azure Resources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Azure Backup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virtual machine backups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Monitor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Log Analytics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Network Watcher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incident response with Azure Monitor alerts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your Azure infrastructure by using Azure Monitor logs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your Azure virtual machines with Azure Monitor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AZ-104" TargetMode="External" /><Relationship Id="rId6" Type="http://schemas.openxmlformats.org/officeDocument/2006/relationships/hyperlink" Target="file:////training/configure-secure-access-workloads-networking-azure-virtual-network" TargetMode="External" /><Relationship Id="rId7" Type="http://schemas.openxmlformats.org/officeDocument/2006/relationships/hyperlink" Target="file:////training/secure-storage-for-azure-files-and-azure-blob-storage" TargetMode="External" /><Relationship Id="rId8" Type="http://schemas.openxmlformats.org/officeDocument/2006/relationships/hyperlink" Target="file:////training/deploy-and-configure-azure-monitor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