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A77B3E">
      <w:r>
        <w:drawing>
          <wp:inline>
            <wp:extent cx="2538989" cy="109423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8989" cy="109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p w:rsidR="00A77B3E">
      <w:pPr>
        <w:keepNext/>
        <w:spacing w:after="200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Advanced Business Intelligence using SSIS, SSAS, and Power BI</w:t>
      </w:r>
    </w:p>
    <w:p w:rsidR="00A77B3E">
      <w:pPr>
        <w:keepNext/>
        <w:spacing w:after="200"/>
        <w:rPr>
          <w:rFonts w:ascii="Verdana" w:eastAsia="Verdana" w:hAnsi="Verdana" w:cs="Verdana"/>
          <w:b w:val="0"/>
          <w:sz w:val="17"/>
        </w:rPr>
      </w:pPr>
      <w:r>
        <w:rPr>
          <w:rFonts w:ascii="Verdana" w:eastAsia="Verdana" w:hAnsi="Verdana" w:cs="Verdana"/>
          <w:b/>
          <w:sz w:val="17"/>
        </w:rPr>
        <w:t xml:space="preserve">Course Number: </w:t>
      </w:r>
      <w:r>
        <w:rPr>
          <w:rFonts w:ascii="Verdana" w:eastAsia="Verdana" w:hAnsi="Verdana" w:cs="Verdana"/>
          <w:b w:val="0"/>
          <w:sz w:val="17"/>
        </w:rPr>
        <w:t>MSBI-140WA</w:t>
        <w:br/>
      </w:r>
      <w:r>
        <w:rPr>
          <w:rFonts w:ascii="Verdana" w:eastAsia="Verdana" w:hAnsi="Verdana" w:cs="Verdana"/>
          <w:b/>
          <w:sz w:val="17"/>
        </w:rPr>
        <w:t xml:space="preserve">Duration: </w:t>
      </w:r>
      <w:r>
        <w:rPr>
          <w:rFonts w:ascii="Verdana" w:eastAsia="Verdana" w:hAnsi="Verdana" w:cs="Verdana"/>
          <w:b w:val="0"/>
          <w:sz w:val="17"/>
        </w:rPr>
        <w:t>1 day</w:t>
      </w:r>
    </w:p>
    <w:p w:rsidR="00A77B3E">
      <w:pPr>
        <w:keepNext/>
        <w:spacing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Overview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Accelebrate's Advanced Business Intelligence using SSIS, SSAS, and Power BI course teaches learners practical skills for ETL (extracting, transforming, and loading data), data modeling, and data visualization.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Prerequisites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All attendees should have taken the </w:t>
      </w:r>
      <w:hyperlink r:id="rId5" w:tgtFrame="_blank" w:history="1">
        <w:r>
          <w:rPr>
            <w:rFonts w:ascii="Verdana" w:eastAsia="Verdana" w:hAnsi="Verdana" w:cs="Verdana"/>
            <w:b w:val="0"/>
            <w:sz w:val="20"/>
          </w:rPr>
          <w:t>Microsoft Power BI Data Analyst (PL-300)</w:t>
        </w:r>
      </w:hyperlink>
      <w:r>
        <w:rPr>
          <w:rFonts w:ascii="Verdana" w:eastAsia="Verdana" w:hAnsi="Verdana" w:cs="Verdana"/>
          <w:b w:val="0"/>
          <w:sz w:val="20"/>
        </w:rPr>
        <w:t xml:space="preserve"> course or have the equivalent knowledge for the Power BI section. Attendees must also be comfortable writing SQL queries, ideally within SQL Server and/or Azure SQL.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Materials</w:t>
      </w:r>
    </w:p>
    <w:p w:rsidR="00A77B3E">
      <w:pPr>
        <w:keepNext w:val="0"/>
        <w:spacing w:before="0" w:after="0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All attendees receive a course workbook that includes detailed instructional content and hands-on labs.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Software Needed on Each Student PC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Microsoft 365, especially Excel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Power BI Desktop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Modern web browser such as Chrome or Microsoft Edge (Accelebrate will provide a browser-based connection to a remote desktop environment that includes SQL Server with SSIS and SSRS)</w:t>
      </w:r>
    </w:p>
    <w:p w:rsidR="00A77B3E">
      <w:pPr>
        <w:keepNext w:val="0"/>
        <w:numPr>
          <w:ilvl w:val="0"/>
          <w:numId w:val="1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Optionally, Microsoft Remote Desktop client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Objectives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ETL Pipelines using SSIS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multidimensional and tabular data models using SSAS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Power BI performance using different models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Apply Advanced DAX (Data Analysis Expressions) concepts to produce more complex insights from data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Build and operate Power BI deployment pipelines</w:t>
      </w:r>
    </w:p>
    <w:p w:rsidR="00A77B3E">
      <w:pPr>
        <w:keepNext w:val="0"/>
        <w:numPr>
          <w:ilvl w:val="0"/>
          <w:numId w:val="2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Compare Datasets, Dataflows, and Datamarts in Power BI</w:t>
      </w:r>
    </w:p>
    <w:p w:rsidR="00A77B3E">
      <w:pPr>
        <w:keepNext/>
        <w:spacing w:before="200" w:after="200"/>
        <w:rPr>
          <w:rFonts w:ascii="Verdana" w:eastAsia="Verdana" w:hAnsi="Verdana" w:cs="Verdana"/>
          <w:b/>
          <w:sz w:val="20"/>
        </w:rPr>
      </w:pPr>
      <w:r>
        <w:rPr>
          <w:rFonts w:ascii="Verdana" w:eastAsia="Verdana" w:hAnsi="Verdana" w:cs="Verdana"/>
          <w:b/>
          <w:sz w:val="20"/>
        </w:rPr>
        <w:t>Outline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SSIS Overview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Import/Export Wizard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Exporting Data with the Wizard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Common Import Concerns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Quality Checking Imported/Exported Data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Over of Basic Control Flow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Precedence Constraints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Annotating Packages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Grouping Tasks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Package and Task Properties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Connection Managers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Analysis Services Processing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Profiling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Execute Package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Execute Process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File System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FTP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Script Task 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Send Mail Task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Flow Sources and Destinations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Flow Task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Flow SSIS Toolbox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Data 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Data Sources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Data Destinations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SSIS Data Destinations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Data Flow Transformations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Transformations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Working with common Transformations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Transformations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Multidimensional Databases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SQL Server Analysis Services (SSAS)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Multidimensional Analysis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Data Sources and Data Source Views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KPIs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Cubes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Introduction to MDX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MDX Overview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Calculations in Cube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Query a Cube using MDX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Understanding the Tabular Data Model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TDM to Cubes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measures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relationships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DAX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Creating KPIs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and Manage Power BI Dataflows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Define use cases for dataflows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reusable assets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 best practices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Comparing Dataflows to Datasets and Datamarts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Advanced DAX in Power BI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IF and SWITCH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Implementing iterations with ALL, ALLEXCEPT, FILTER, SUMX, AVERAGEX, and similar functions.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Using Statistical functions, e.g., standard deviation, median, mode, and interquartile range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Creating Advanced Measures using Calculation Groups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calculation groups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Explore calculation groups features and usage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calculation groups in a model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Paginated Reports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Introduction to paginated reports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Get data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paginated report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charts on the report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Publish the report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Optimize Power BI Performance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Use Performance analyzer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Troubleshoot DAX performance by using DAX Studio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Optimize a data model by using Best Practice Analyzer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Choose a Power BI Model Framework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Describe Power BI model fundamentals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when to develop an import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when to develop a DirectQuery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Determine when to develop a composite model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Choose a model framework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Create and Manage a Power BI Deployment Pipeline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 the deployment process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Create a deployment pipeline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Assign a workspace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Deploy content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Work with deployment pipelines</w:t>
      </w:r>
    </w:p>
    <w:p w:rsidR="00A77B3E">
      <w:pPr>
        <w:keepNext w:val="0"/>
        <w:numPr>
          <w:ilvl w:val="0"/>
          <w:numId w:val="3"/>
        </w:numPr>
        <w:spacing w:before="0" w:after="0"/>
        <w:ind w:left="72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 xml:space="preserve">Implementing Data Gateway in Power BI 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Understanding Data Gateway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Data Gateway in Power BI</w:t>
      </w:r>
    </w:p>
    <w:p w:rsidR="00A77B3E">
      <w:pPr>
        <w:keepNext w:val="0"/>
        <w:numPr>
          <w:ilvl w:val="1"/>
          <w:numId w:val="3"/>
        </w:numPr>
        <w:spacing w:before="0" w:after="0"/>
        <w:ind w:left="1440" w:hanging="360"/>
        <w:jc w:val="left"/>
        <w:rPr>
          <w:rFonts w:ascii="Verdana" w:eastAsia="Verdana" w:hAnsi="Verdana" w:cs="Verdana"/>
          <w:b w:val="0"/>
          <w:sz w:val="20"/>
        </w:rPr>
      </w:pPr>
      <w:r>
        <w:rPr>
          <w:rFonts w:ascii="Verdana" w:eastAsia="Verdana" w:hAnsi="Verdana" w:cs="Verdana"/>
          <w:b w:val="0"/>
          <w:sz w:val="20"/>
        </w:rPr>
        <w:t>Configuring a shared folder and SQL Server in Data Gateway</w:t>
      </w:r>
    </w:p>
    <w:p w:rsidR="00A77B3E">
      <w:pPr>
        <w:keepNext w:val="0"/>
        <w:spacing w:before="200" w:after="200"/>
        <w:rPr>
          <w:rFonts w:ascii="Verdana" w:eastAsia="Verdana" w:hAnsi="Verdana" w:cs="Verdana"/>
          <w:b w:val="0"/>
          <w:sz w:val="20"/>
        </w:rPr>
      </w:pPr>
    </w:p>
    <w:sectPr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rFonts w:ascii="Times New Roman" w:eastAsia="Times New Roman" w:hAnsi="Times New Roman" w:cs="Times New Roman"/>
        <w:sz w:val="20"/>
      </w:rPr>
    </w:pPr>
    <w:r>
      <w:rPr>
        <w:rFonts w:ascii="Times New Roman" w:eastAsia="Times New Roman" w:hAnsi="Times New Roman" w:cs="Times New Roman"/>
        <w:sz w:val="20"/>
      </w:rPr>
      <w:t>Copyright ©2003-2024 Accelebrate, LLC. Some outlines may contain content from our courseware partners; such content is protected by these partners' copyrights. All trademarks are owned by their respective owners.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file:////training/microsoft-power-bi-data-analyst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