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Kafka for C# Developers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DVOP-168WA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Introduction to Kafka for C# Developers training course teaches attendees how to use the Apache Kafka event streaming platform for high-performance data pipelines, streaming analytics, data integration, and mission-critical applications. .NET Core is used as the underlying framework.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Having a basic understanding of messaging, cloud, development, architecture, and virtualization is beneficial.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developing .NET applications with C# is required. Prior .NET Core experience is recommended.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Kafka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use of Kafka for high-performance messaging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usages for Kafka in Microservices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the benefits of Kafka patterns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Differentiate between messaging and message brokers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Kafka messaging environments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producers and consumers for Kafka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how Kafka enables Cloud-native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Summarize the characteristics and architecture of Kafka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Demonstrate how to process and consume messages from Kafka using .NET Core Web API, MVC, and Worker (BackgroundService)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Demonstrate Kafka’s role in the end-to-end project involving .NET MVC frontend, .NET Web API backend, .NET Worker, Azure SQL database, and Redis cache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distributed high throughput systems based on Kafka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built-in partitioning, replication, and fault-tolerance of Kafka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Kafka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Messaging Architectures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Kafka?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to Use Kafka?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Kafka Architecture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Core concepts in Kafka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Kafka Cluster?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Sample Multi-Broker Cluster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ZooKeeper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Kafka Cluster &amp; ZooKeeper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Schema Registry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Who Uses Kafka?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Inner Workings of Apache Kafka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Kafka Cluster High-Level Interaction Diagram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Topics &amp; Partitions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Terms Event/Message/Record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Message Offset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Message Retention Settings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Deleting Messages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Flush Policies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to Partitions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Batches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Batch Compression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Partitions as a Unit of Parallelism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Message Ordering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Kafka Default Partitioner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Load Balancing Aspect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Kafka Message Production Schematics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ZooKeeper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from a Topic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Consumer Lag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Consumer Group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Consumer Group Diagram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Broker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Broker Hardware Consideration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OS and File System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Leader and Followers Pattern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Partition Replication Diagram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Controlled Shutdown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Controlling Message Durability with Minimum In-Sync Replicas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 Compaction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Frequent Operational Problems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Some Kafka Design FAQs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Apache Kafka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Confluent?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Confluent Cloud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Confluent Cloud Resource Hierarchy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Confluent Cloud on Azure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Confluent Cloud using Confluent.io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 the Confluent Cloud Cluster Type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Choose the Cloud Provider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Confluent Cloud using Azure Marketplace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 Confluent Cloud in Azure Marketplace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Purchase Confluent Cloud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Cluster 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the Confluent Cloud Console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Topics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Topics Advanced Settings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Searching for Messages in a Topic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Confluent CLI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confluent CLI Command Examples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Kafka Cluster Planning – Producer/Consumer Throughput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Topics in Confluent Cloud Console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an Existing Topic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Delete a Topic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Kafka and .NET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.NET Kafka Architectures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Packages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the Packages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Navigating .NET Client Documentation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Important Classes and Interfaces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appsettings.json Kafka Configuration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Loading the Configuration from appsettings.json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Produce and ProduceAsync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Produce vs. ProduceAsync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 Handling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Consuming Messages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Deleting Topics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Copying Data from Between Environments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Mocking Datasets using Datagen Connector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Confluent Cloud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Confluent Cloud using cURL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Motoring Confluent Cloud using third-party Tools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Building Data Pipelines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Data Pipelines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to Consider When Building Data Pipelines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Timeliness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Reliability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High and Varying Throughput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Evolving Schema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Formats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Protobuf (Protocol Buffers)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Avro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Avro Schema Example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JSON Schema Example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Data Evolution Using Schemas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Confluent Schema Registry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Confluent Schema Registry in a Nutshell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Schema Management on Confluent Cloud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Schema using Confluent CLI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Schema from the Web UI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Schema Change and Backward Compatibility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Collaborating over Schema Change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Handling Unreadable Messages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Deleting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Segregating Public and Private Topics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Transformations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Failure Handling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Agility and Coupling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Ad-hoc Pipelines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Metadata Loss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Extreme Processing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Kafka Connect vs. Producer and Consumer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Integrating Kafka with Other Systems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Kafka Integration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Kafka Connect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Kafka Connect Operating Modes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 Configurations for Connect workers: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Kafka Connect API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Kafka Connect Example – File Source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Kafka Connect Example – File Sink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Kafka Security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Kafka Security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Encryption and Authentication using SSL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Kafka Brokers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Authenticating Using SASL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Authorization and ACLs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Securing a Running Cluster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ZooKeeper Authentication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Monitoring Kafka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Metrics Basics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JVM Monitoring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Garbage collection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 OS monitoring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OS Monitoring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Kafka Broker Metrics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Under-Replicated Partitions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Active controller count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Request handler idle ratio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Intelligent Thread Usage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topics bytes in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topics bytes out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topics messages in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Partition count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Leader count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Offline partitions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Request metrics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Logging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Client Monitoring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Producer Metrics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Overall producer metrics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Per-broker and per-topic metrics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Consumer Metrics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Fetch Manager Metrics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Per-broker and per-topic metrics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Consumer coordinator metrics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Quotas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Lag Monitoring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End-to-End Monitoring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Apache Kafka Best Practices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Partitions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Consumers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Brokers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