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Advanced JBoss EAP / WildFly Application Server Administration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JBS-125</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Advanced JBoss® EAP / WildFly Application Server Administration training course gives attendees an in-depth tour of the available management tools, including how to use and script the command line interface (CLI). In addition, participants learn how to work with the ActiveMQ Artemis messaging subsystem (formerly HornetQ), RBAC (Role-Based Access Control), domains, and much more.</w:t>
      </w:r>
    </w:p>
    <w:p w:rsidR="00A77B3E">
      <w:pPr>
        <w:keepNext w:val="0"/>
        <w:spacing w:before="0" w:after="0"/>
        <w:rPr>
          <w:rFonts w:ascii="Verdana" w:eastAsia="Verdana" w:hAnsi="Verdana" w:cs="Verdana"/>
          <w:b w:val="0"/>
          <w:sz w:val="20"/>
        </w:rPr>
      </w:pPr>
      <w:r>
        <w:rPr>
          <w:rFonts w:ascii="Verdana" w:eastAsia="Verdana" w:hAnsi="Verdana" w:cs="Verdana"/>
          <w:b w:val="0"/>
          <w:sz w:val="20"/>
        </w:rPr>
        <w:t>Note: This course is taught using the latest version unless an earlier version is requested.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Students must have some experience with Web/Application Servers and Databases or have taken Accelebrate's </w:t>
      </w:r>
      <w:hyperlink r:id="rId5" w:tgtFrame="_blank" w:history="1">
        <w:r>
          <w:rPr>
            <w:rFonts w:ascii="Verdana" w:eastAsia="Verdana" w:hAnsi="Verdana" w:cs="Verdana"/>
            <w:b w:val="0"/>
            <w:sz w:val="20"/>
          </w:rPr>
          <w:t>Introduction to JBoss EAP / WildFly Application Server Administration course</w:t>
        </w:r>
      </w:hyperlink>
      <w:r>
        <w:rPr>
          <w:rFonts w:ascii="Verdana" w:eastAsia="Verdana" w:hAnsi="Verdana" w:cs="Verdana"/>
          <w:b w:val="0"/>
          <w:sz w:val="20"/>
        </w:rPr>
        <w:t>.</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WildFly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Linux, macOS, or Solaris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JDK 8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WildFly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Line numbering/color coding text editor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Related lab files that Accelebrate would provide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Upon request, a complete class environment can be provided as a Linux virtual machine or a remote lab</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Review the server structure, architecture, and usage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in-depth knowledge of working with the CLI, its management model, and the operations it makes available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Deploy applications with the CLI and via auto-deployment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network interfaces and socket bindings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application dependencies, including implicit and automatic dependencies, and how to configure them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and configure the ActiveMQ Artemis (formerly HornetQ) messaging subsystem via the XML config and the CLI, including address settings configuration, producer flow control, and security settings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about and use RBAC (Role-Based Access Control)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Mask sensitive strings (e.g., database passwords) with the Vault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Spin up, configure, and manage server clusters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use, and customize the Infinispan subsystem for replication (HTTP and SFSB) and caching, including as a second-level Hibernate cache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up and work with server domains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Manage domains and application deployments to a domain with the CLI</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JBoss Server - A Quick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JBoss Server Family - JBoss AS, EAP, WildFly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Server structure and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Starting/Stopping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Architecture Review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Modular Classloading / JBoss Modules, Application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Profiles and Subsystems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XML Config Schema Files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Management Tools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 Overview/Review, Management Tree Structure, Addressing,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 Command Files and Scripting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Properties in Command Files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Management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Management (Web) Console Review</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Interface and Socket Bindings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of Interface/Socket Binding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Socket Bindings and Socket Binding Groups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Bind Addresses and Port Offsets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Application Deployment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CLI Deployment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 Deployment Review and Management with the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Classloading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Classloading Precedence - Implicit, Automatic, Explicit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Classloading - jboss-deployment-structure.xml</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Messaging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ActiveMQ Artemis Overview and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Destinations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of Address Setting (for Dead Letter, Redelivery, and Security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Paging Configuration and Producer Flow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Management via the CLI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Security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Review - Security Realms and Security Domains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Role Based Access Control (RBAC)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Encryption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Masking Sensitive Strings Using the Vault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Clustering and Replication with Infinispan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Clustering Review / Setting up a Cluster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Infinispan and Replication 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Infinispan Subsystem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Replication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Infinispan and JPA - Using Infinispan as a second level cache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Configuring and Managing Domains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Domain Mode Review - Structure and Configuration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Controllers and Servers (Console and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Deployments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Advanced Topics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Operating a Domain without a DC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Handling Controller Restarts after Config Changes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Running Controllers in ADMIN_ONLY Mode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jboss-wildfly-introduction"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