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Java Testing with JUnit 5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JAV-312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5 is substantively different than JUnit 4. Although the core testing principles are the same, there are substantial implementation differences, important new features, and a brand new extension model.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Java Testing with JUnit 5 teaches experienced Java developers the fundamentals of unit testing using JUnit 5 and Mockito libraries. Attendees learn how to test enterprise components in the persistence, service, and web layers. Best practices are emphasized and demonstrated throughout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 good working knowledge of Java and OO, including the use of interfaces, abstract classes, collections, factories, and generics. Experience with Java 8 lambda expressions is helpful,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JUnit 5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Eclipse or IntelliJ IDEA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- please contact us if you have purchased this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new JUnit 5 library structure, role of each component, and how they interact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IDE projects to run tests natively, and via Maven Surefire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cohesive and effective tests and design classes for testability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full test lifecycle, and employ it to configure test fixtures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tests using all available mechanisms: IDE, Maven, JUnit Console Launcher, Launcher API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test discovery and filtering to define and run test plans, including conditional test execution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Employ naming conventions at every level - test name, classname, display name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Organize tests with assertion groups and nested tests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test interfaces to apply good OO principles to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new JUnit extension model, and how to write and use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JUnit 4 compatibility and migration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mock objects with Mockito to support isolated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Mockito's facilities for dependency injection of mocks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argument matchers for more generalized testing with mocks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partial mocking with spies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issues in testing enterprise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two basic approaches: standalone testing with mocks, and in-container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database access components, using both fakes and an embedded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additional issues involved in testing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with JUnit 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and JUnit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Features in JUnit 5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5 Library Components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Conventions and Organizing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Tests and Assertions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Test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 Fixtures and Test Lifecycle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Text Fixtures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Run Lifecycle: @BeforeEach and @AfterEach, @BeforeAll and @AfterAll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Test Instances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and Running Tests (includes a brief primer on Java 8 new features)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Testing Needs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for Exceptions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Timeouts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Running Test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Support: Eclipse, IntelliJ IDEA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Maven Configuration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Platform Console Launcher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Launcher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Discovery and Selection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 Names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Grouping and Filtering with Tags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Parameters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Capabilities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Composed Annotations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 with Test Classes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Extensions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Test Execution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Parameterized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JUnit 4 Migration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Do-Nothing Case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JUnit 4 Runner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Changes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4 Runners and Rules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4 Test Suites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Void and Private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Cohesion and Assertion Scope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Characteristics of Good Tests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Testable Code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Anti-Patterns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with Mocks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 Objects as Collaborators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Mockito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Using Mocks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Steps in Mocking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Mockito Class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 Creation with @Mock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5 MockitoExtension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Stubbing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Capabilities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Argument Matchers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Partial Mocking with Spies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the Unmockable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Dependency Injection of Mocks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Enterprise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vs. Integration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with Mocks vs. In-Container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Mocks vs. Fakes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the Persistence Layer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Options: Installed, Embedded, Embedded-in-Memory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Standalone vs. In-Container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Independence and Transaction Rollback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In-Container Testing with Arquillian [Overview]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Services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Similar Issues, Different Layer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External Resources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Argument for In-Container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Web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Interfacing with External Clients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Difficulties in Standalone Testing with Mocks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Manual vs. Automated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Automated Testing with Selenium [Overview]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