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Generative AI for Developers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AI-120WA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Introduction Generative AI (GenAI) training teaches developers how to build intelligent, scalable applications using GenAI and large language models (LLMs).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Practical experience in Python (at least 6 months): 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Structures, Functions, Control Structures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Exception Handling, File I/O, async, concurrency (recommended)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Practical experience with these Python libraries: Pandas, NumPy, and scikit-learn 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of Machine Learning concepts - regression, clustering, classification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ML Algorithms: Gradient Descent, Linear Regression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Loss Functions and evaluation metrics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Generative AI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a modern web browser and an Internet connection. 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a deep understanding of LLM fundamentals to make informed decisions for your organization's AI strategy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Craft high-impact prompts to unlock the full power of LLMs and achieve precise results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Bolster your development process with LLM-powered tools that streamline workflows and elevate code quality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Confidently access and integrate both closed-source and open-source LLMs into your projects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Customize LLMs for tailored solutions that drive innovation and efficiency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LLM Foundations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Generative AI for Software Development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Generative Models and their Use Cases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Transformer architecture and its impact on LLM performance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LLM Training Process - pre-training, fine-tuning, and reinforcement learning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Real-World LLM Applications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Speaking to LLMs: Prompt Engineering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Prompt Engineering Introduction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Techniques for creating effective prompts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Zero-Shot Learning, Few-Shot, and Chain-of-Thought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Prompt Engineering for Developers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Leverage LLMs for code generation, completion, and analysis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 for prompt design and optimization in a development context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Optimize prompting workflows for next-generation scripting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Handle and process LLM-generated code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prompts into development pipelines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Accessing LLMs via APIs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Accessing GPT 3.5 and GPT 4 via the OpenAI API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Roles and Conversation Threading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Popular LLMs, APIs, and Libraries - Generative AI Tech Stack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LangChain for Integration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Closed-Source LLMs vs Open-Source LLMs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Chat Agents for Querying Developer Documentation via API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Enhancing LLMs with Fine-Tuning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State of the Art Open-Source LLMs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Pipelines with HuggingFace Transformers Library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Fine-Tuning with the Hugging Face Transformers library and code-specific data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