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Generative AI Engineering for LLMOps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AI-124WA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3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Generative AI (GenAI) course teaches DevOps and ITOps professionals to master the deployment, management, and scaling of GenAI and Large Language Model (LLM) applications.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Practical Python programming and scripting for automation tasks (6+ months) 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API call access and event stream handling</w:t>
      </w:r>
    </w:p>
    <w:p w:rsidR="00A77B3E">
      <w:pPr>
        <w:keepNext w:val="0"/>
        <w:numPr>
          <w:ilvl w:val="1"/>
          <w:numId w:val="1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Exception handling, debugging, testing, and logging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containerization technologies (e.g., Docker) and orchestration platforms (e.g., Kubernetes)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Familiarity with CI/CD pipelines and tools, such as Jenkins, GitLab, or GitHub Actions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Knowledge of cloud platforms (e.g., AWS, GCP, Azure) and their services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with monitoring and logging tools, such as Prometheus, Grafana, and ELK stack (Elasticsearch, Logstash, Kibana) is recommended but not required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Machine Learning concepts recommended - classification, regression, clustering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Generative AI training students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must have a modern web browser and an Internet connection.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a solid understanding of Large Language Models (LLMs) and their unique applications for successful operations workflows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prompt engineering techniques to maximize the effectiveness of LLMs in addressing IT and operational challenges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Integrate LLMs seamlessly into your existing monitoring, alerting, and automation tools for improved efficiency and decision-making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Develop practical, real-world use cases that leverage LLMs to enhance log analysis, alert generation, incident response, and more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Confidently deploy and manage open-source LLMs, including Llama 3, in production environments for optimal performance and scalability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LLM Fundamentals for Ops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Generative AI and LLMs for Operations Workflows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LLM Architecture and Deployment Considerations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Implications of LLM architecture on deployment, scaling, and resource management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Prompt Engineering for Ops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Prompt Engineering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Techniques for creating effective prompts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prompt design and optimization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Developing prompts for IT and traditional Ops tasks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Log analysis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Alert generation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Incident response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Improving response to production outages and IT challenges with PE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LLM Integration for Ops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Overview of key LLM APIs and libraries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OpenAI API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HuggingFace Transformers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Strategies for integrating LLMs into monitoring, alerting, and automation tools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Case Development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Real-World Case Studies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Building an LLM-powered monitoring and alerting system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Deployment and Management of Open-Source LLMs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Open-Source LLMs </w:t>
      </w:r>
    </w:p>
    <w:p w:rsidR="00A77B3E">
      <w:pPr>
        <w:keepNext w:val="0"/>
        <w:numPr>
          <w:ilvl w:val="2"/>
          <w:numId w:val="3"/>
        </w:numPr>
        <w:spacing w:before="0" w:after="0"/>
        <w:ind w:left="216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Advantages and limitations in production environments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Best practices for deploying and managing open-source LLMs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Techniques for managing LLM infrastructure, scaling, and performance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Setting up Lllama 3 from HuggingFace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